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bookmarkStart w:id="0" w:name="_GoBack"/>
      <w:bookmarkEnd w:id="0"/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4950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95009" w:rsidRPr="00495009" w:rsidRDefault="0058562C" w:rsidP="00495009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861BBD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95009" w:rsidRPr="00495009">
        <w:rPr>
          <w:rFonts w:ascii="Times New Roman" w:eastAsia="Calibri" w:hAnsi="Times New Roman" w:cs="Times New Roman"/>
          <w:sz w:val="12"/>
          <w:szCs w:val="12"/>
        </w:rPr>
        <w:t>Информационное сообщение о продаже муниципального имущества на аукционе</w:t>
      </w:r>
      <w:r w:rsidR="00495009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7E16C9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495009"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612511">
        <w:rPr>
          <w:rFonts w:ascii="Times New Roman" w:eastAsia="Calibri" w:hAnsi="Times New Roman" w:cs="Times New Roman"/>
          <w:sz w:val="12"/>
          <w:szCs w:val="12"/>
        </w:rPr>
        <w:t>3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495009" w:rsidP="00055E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055EA5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055EA5" w:rsidRDefault="00055EA5" w:rsidP="00EE6E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№985 от 15 июля 2015г. «</w:t>
      </w:r>
      <w:r w:rsidR="00EE6E14" w:rsidRPr="00EE6E14">
        <w:rPr>
          <w:rFonts w:ascii="Times New Roman" w:eastAsia="Calibri" w:hAnsi="Times New Roman" w:cs="Times New Roman"/>
          <w:sz w:val="12"/>
          <w:szCs w:val="12"/>
        </w:rPr>
        <w:t>Об образовании</w:t>
      </w:r>
      <w:r w:rsidR="00EE6E1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E6E14" w:rsidRPr="00EE6E14">
        <w:rPr>
          <w:rFonts w:ascii="Times New Roman" w:eastAsia="Calibri" w:hAnsi="Times New Roman" w:cs="Times New Roman"/>
          <w:sz w:val="12"/>
          <w:szCs w:val="12"/>
        </w:rPr>
        <w:t>избирательных участков на территории</w:t>
      </w:r>
      <w:r w:rsidR="00EE6E1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E6E14" w:rsidRPr="00EE6E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EE6E1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E6E14" w:rsidRPr="00EE6E14">
        <w:rPr>
          <w:rFonts w:ascii="Times New Roman" w:eastAsia="Calibri" w:hAnsi="Times New Roman" w:cs="Times New Roman"/>
          <w:sz w:val="12"/>
          <w:szCs w:val="12"/>
        </w:rPr>
        <w:t>для проведения выборов</w:t>
      </w:r>
      <w:r w:rsidR="00EE6E1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E6E14" w:rsidRPr="00EE6E14">
        <w:rPr>
          <w:rFonts w:ascii="Times New Roman" w:eastAsia="Calibri" w:hAnsi="Times New Roman" w:cs="Times New Roman"/>
          <w:sz w:val="12"/>
          <w:szCs w:val="12"/>
        </w:rPr>
        <w:t>депутатов собраний представителей</w:t>
      </w:r>
      <w:r w:rsidR="00EE6E1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E6E14" w:rsidRPr="00EE6E14">
        <w:rPr>
          <w:rFonts w:ascii="Times New Roman" w:eastAsia="Calibri" w:hAnsi="Times New Roman" w:cs="Times New Roman"/>
          <w:sz w:val="12"/>
          <w:szCs w:val="12"/>
        </w:rPr>
        <w:t>городского и сельских поселений</w:t>
      </w:r>
      <w:r w:rsidR="00EE6E1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E6E14" w:rsidRPr="00EE6E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EE6E1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E6E14" w:rsidRPr="00EE6E14">
        <w:rPr>
          <w:rFonts w:ascii="Times New Roman" w:eastAsia="Calibri" w:hAnsi="Times New Roman" w:cs="Times New Roman"/>
          <w:sz w:val="12"/>
          <w:szCs w:val="12"/>
        </w:rPr>
        <w:t>13 сентября 2015 года</w:t>
      </w:r>
      <w:r w:rsidR="00EE6E14">
        <w:rPr>
          <w:rFonts w:ascii="Times New Roman" w:eastAsia="Calibri" w:hAnsi="Times New Roman" w:cs="Times New Roman"/>
          <w:sz w:val="12"/>
          <w:szCs w:val="12"/>
        </w:rPr>
        <w:t>»…</w:t>
      </w:r>
      <w:r w:rsidR="007E16C9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EE6E14">
        <w:rPr>
          <w:rFonts w:ascii="Times New Roman" w:eastAsia="Calibri" w:hAnsi="Times New Roman" w:cs="Times New Roman"/>
          <w:sz w:val="12"/>
          <w:szCs w:val="12"/>
        </w:rPr>
        <w:t>.</w:t>
      </w:r>
      <w:r w:rsidR="00612511">
        <w:rPr>
          <w:rFonts w:ascii="Times New Roman" w:eastAsia="Calibri" w:hAnsi="Times New Roman" w:cs="Times New Roman"/>
          <w:sz w:val="12"/>
          <w:szCs w:val="12"/>
        </w:rPr>
        <w:t>3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2E0A" w:rsidRDefault="000B2E0A" w:rsidP="000B2E0A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B2E0A">
        <w:rPr>
          <w:rFonts w:ascii="Times New Roman" w:eastAsia="Calibri" w:hAnsi="Times New Roman" w:cs="Times New Roman"/>
          <w:sz w:val="12"/>
          <w:szCs w:val="12"/>
        </w:rPr>
        <w:t>Информационное сообщение о проведении аукциона…………………………………………………………………………</w:t>
      </w:r>
      <w:r w:rsidR="007E16C9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Pr="000B2E0A">
        <w:rPr>
          <w:rFonts w:ascii="Times New Roman" w:eastAsia="Calibri" w:hAnsi="Times New Roman" w:cs="Times New Roman"/>
          <w:sz w:val="12"/>
          <w:szCs w:val="12"/>
        </w:rPr>
        <w:t>………</w:t>
      </w:r>
      <w:r w:rsidR="00612511">
        <w:rPr>
          <w:rFonts w:ascii="Times New Roman" w:eastAsia="Calibri" w:hAnsi="Times New Roman" w:cs="Times New Roman"/>
          <w:sz w:val="12"/>
          <w:szCs w:val="12"/>
        </w:rPr>
        <w:t>4</w:t>
      </w:r>
    </w:p>
    <w:p w:rsidR="000B2E0A" w:rsidRPr="000B2E0A" w:rsidRDefault="000B2E0A" w:rsidP="000B2E0A">
      <w:pPr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820F89" w:rsidRPr="00820F89" w:rsidRDefault="000B2E0A" w:rsidP="00820F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820F89">
        <w:rPr>
          <w:rFonts w:ascii="Times New Roman" w:eastAsia="Calibri" w:hAnsi="Times New Roman" w:cs="Times New Roman"/>
          <w:sz w:val="12"/>
          <w:szCs w:val="12"/>
        </w:rPr>
        <w:t>. Распоряжение</w:t>
      </w:r>
      <w:r w:rsidR="00820F89" w:rsidRPr="00820F89">
        <w:rPr>
          <w:rFonts w:ascii="Times New Roman" w:eastAsia="Calibri" w:hAnsi="Times New Roman" w:cs="Times New Roman"/>
          <w:sz w:val="12"/>
          <w:szCs w:val="12"/>
        </w:rPr>
        <w:t xml:space="preserve"> администрации муниципального района Сергиевский Самарской области</w:t>
      </w:r>
    </w:p>
    <w:p w:rsidR="00AB20C3" w:rsidRDefault="00820F89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20F89">
        <w:rPr>
          <w:rFonts w:ascii="Times New Roman" w:eastAsia="Calibri" w:hAnsi="Times New Roman" w:cs="Times New Roman"/>
          <w:sz w:val="12"/>
          <w:szCs w:val="12"/>
        </w:rPr>
        <w:t>№9</w:t>
      </w:r>
      <w:r>
        <w:rPr>
          <w:rFonts w:ascii="Times New Roman" w:eastAsia="Calibri" w:hAnsi="Times New Roman" w:cs="Times New Roman"/>
          <w:sz w:val="12"/>
          <w:szCs w:val="12"/>
        </w:rPr>
        <w:t>993-р</w:t>
      </w:r>
      <w:r w:rsidRPr="00820F89">
        <w:rPr>
          <w:rFonts w:ascii="Times New Roman" w:eastAsia="Calibri" w:hAnsi="Times New Roman" w:cs="Times New Roman"/>
          <w:sz w:val="12"/>
          <w:szCs w:val="12"/>
        </w:rPr>
        <w:t xml:space="preserve"> от 15 июля 2015г. «О выставлении на аукцион по продаже права на заключение договора аренды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7E16C9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612511">
        <w:rPr>
          <w:rFonts w:ascii="Times New Roman" w:eastAsia="Calibri" w:hAnsi="Times New Roman" w:cs="Times New Roman"/>
          <w:sz w:val="12"/>
          <w:szCs w:val="12"/>
        </w:rPr>
        <w:t>5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0B2E0A" w:rsidP="003F1D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820F89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3F1D6C" w:rsidRPr="003F1D6C">
        <w:rPr>
          <w:rFonts w:ascii="Times New Roman" w:eastAsia="Calibri" w:hAnsi="Times New Roman" w:cs="Times New Roman"/>
          <w:sz w:val="12"/>
          <w:szCs w:val="12"/>
        </w:rPr>
        <w:t>Информационное сообщение о проведении аукциона</w:t>
      </w:r>
      <w:r w:rsidR="003F1D6C"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7E16C9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3F1D6C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612511">
        <w:rPr>
          <w:rFonts w:ascii="Times New Roman" w:eastAsia="Calibri" w:hAnsi="Times New Roman" w:cs="Times New Roman"/>
          <w:sz w:val="12"/>
          <w:szCs w:val="12"/>
        </w:rPr>
        <w:t>6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0B2E0A" w:rsidP="00F807A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3F1D6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F807A2" w:rsidRPr="00F807A2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городском поселении Суходол</w:t>
      </w:r>
      <w:r w:rsidR="00F807A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807A2" w:rsidRPr="00F807A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F807A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807A2" w:rsidRPr="00F807A2">
        <w:rPr>
          <w:rFonts w:ascii="Times New Roman" w:eastAsia="Calibri" w:hAnsi="Times New Roman" w:cs="Times New Roman"/>
          <w:sz w:val="12"/>
          <w:szCs w:val="12"/>
        </w:rPr>
        <w:t>по вопросу о проекте Устава городского поселения Суходол муниципального района Сергиевский Самарской области</w:t>
      </w:r>
      <w:r w:rsidR="00F807A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807A2" w:rsidRPr="00F807A2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F807A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</w:t>
      </w:r>
      <w:r w:rsidR="007E16C9">
        <w:rPr>
          <w:rFonts w:ascii="Times New Roman" w:eastAsia="Calibri" w:hAnsi="Times New Roman" w:cs="Times New Roman"/>
          <w:sz w:val="12"/>
          <w:szCs w:val="12"/>
        </w:rPr>
        <w:t>……</w:t>
      </w:r>
      <w:r w:rsidR="00F807A2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612511">
        <w:rPr>
          <w:rFonts w:ascii="Times New Roman" w:eastAsia="Calibri" w:hAnsi="Times New Roman" w:cs="Times New Roman"/>
          <w:sz w:val="12"/>
          <w:szCs w:val="12"/>
        </w:rPr>
        <w:t>7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F807A2" w:rsidP="00AF7AB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AF7ABD" w:rsidRPr="00AF7ABD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Антоновка муниципального района Сергиевский Самарской области по вопросу о проекте Устава сельского поселения Антоновка муниципального района Сергиевский Самарской области</w:t>
      </w:r>
      <w:r w:rsidR="00AF7AB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F7ABD" w:rsidRPr="00AF7ABD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AF7ABD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</w:t>
      </w:r>
      <w:r w:rsidR="007E16C9">
        <w:rPr>
          <w:rFonts w:ascii="Times New Roman" w:eastAsia="Calibri" w:hAnsi="Times New Roman" w:cs="Times New Roman"/>
          <w:sz w:val="12"/>
          <w:szCs w:val="12"/>
        </w:rPr>
        <w:t>……...</w:t>
      </w:r>
      <w:r w:rsidR="00AF7ABD"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612511">
        <w:rPr>
          <w:rFonts w:ascii="Times New Roman" w:eastAsia="Calibri" w:hAnsi="Times New Roman" w:cs="Times New Roman"/>
          <w:sz w:val="12"/>
          <w:szCs w:val="12"/>
        </w:rPr>
        <w:t>7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116BF" w:rsidRPr="004116BF" w:rsidRDefault="00AF7ABD" w:rsidP="004116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4116BF" w:rsidRPr="004116BF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Верхняя Орлянка</w:t>
      </w:r>
      <w:r w:rsidR="004116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116BF" w:rsidRPr="004116B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4116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116BF" w:rsidRPr="004116BF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Верхняя Орлянка муниципального района Сергиевский Самарской области</w:t>
      </w:r>
      <w:r w:rsidR="004116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116BF" w:rsidRPr="004116BF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4116B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</w:t>
      </w:r>
      <w:r w:rsidR="007E16C9">
        <w:rPr>
          <w:rFonts w:ascii="Times New Roman" w:eastAsia="Calibri" w:hAnsi="Times New Roman" w:cs="Times New Roman"/>
          <w:sz w:val="12"/>
          <w:szCs w:val="12"/>
        </w:rPr>
        <w:t>...</w:t>
      </w:r>
      <w:r w:rsidR="004116BF">
        <w:rPr>
          <w:rFonts w:ascii="Times New Roman" w:eastAsia="Calibri" w:hAnsi="Times New Roman" w:cs="Times New Roman"/>
          <w:sz w:val="12"/>
          <w:szCs w:val="12"/>
        </w:rPr>
        <w:t>………………………………….</w:t>
      </w:r>
      <w:r w:rsidR="00612511">
        <w:rPr>
          <w:rFonts w:ascii="Times New Roman" w:eastAsia="Calibri" w:hAnsi="Times New Roman" w:cs="Times New Roman"/>
          <w:sz w:val="12"/>
          <w:szCs w:val="12"/>
        </w:rPr>
        <w:t>8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2740" w:rsidRPr="00CE2740" w:rsidRDefault="004116BF" w:rsidP="00CE27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CE2740" w:rsidRPr="00CE2740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Воротнее</w:t>
      </w:r>
      <w:r w:rsidR="00CE27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E2740" w:rsidRPr="00CE274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CE27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E2740" w:rsidRPr="00CE2740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Воротнее муниципального района Сергиевский Самарской области</w:t>
      </w:r>
      <w:r w:rsidR="00CE27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E2740" w:rsidRPr="00CE2740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CE274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</w:t>
      </w:r>
      <w:r w:rsidR="007E16C9">
        <w:rPr>
          <w:rFonts w:ascii="Times New Roman" w:eastAsia="Calibri" w:hAnsi="Times New Roman" w:cs="Times New Roman"/>
          <w:sz w:val="12"/>
          <w:szCs w:val="12"/>
        </w:rPr>
        <w:t>………...</w:t>
      </w:r>
      <w:r w:rsidR="00CE2740">
        <w:rPr>
          <w:rFonts w:ascii="Times New Roman" w:eastAsia="Calibri" w:hAnsi="Times New Roman" w:cs="Times New Roman"/>
          <w:sz w:val="12"/>
          <w:szCs w:val="12"/>
        </w:rPr>
        <w:t>………………………….</w:t>
      </w:r>
      <w:r w:rsidR="00612511">
        <w:rPr>
          <w:rFonts w:ascii="Times New Roman" w:eastAsia="Calibri" w:hAnsi="Times New Roman" w:cs="Times New Roman"/>
          <w:sz w:val="12"/>
          <w:szCs w:val="12"/>
        </w:rPr>
        <w:t>8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CE2740" w:rsidP="00BE6D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BE6D22" w:rsidRPr="00BE6D22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Елшанка</w:t>
      </w:r>
      <w:r w:rsidR="00BE6D2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E6D22" w:rsidRPr="00BE6D2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BE6D2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E6D22" w:rsidRPr="00BE6D22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Елшанка муниципального района Сергиевский Самарской области</w:t>
      </w:r>
      <w:r w:rsidR="00BE6D2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E6D22" w:rsidRPr="00BE6D22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BE6D2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360C0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</w:t>
      </w:r>
      <w:r w:rsidR="002A4EBC">
        <w:rPr>
          <w:rFonts w:ascii="Times New Roman" w:eastAsia="Calibri" w:hAnsi="Times New Roman" w:cs="Times New Roman"/>
          <w:sz w:val="12"/>
          <w:szCs w:val="12"/>
        </w:rPr>
        <w:t>……...</w:t>
      </w:r>
      <w:r w:rsidR="00360C07"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612511">
        <w:rPr>
          <w:rFonts w:ascii="Times New Roman" w:eastAsia="Calibri" w:hAnsi="Times New Roman" w:cs="Times New Roman"/>
          <w:sz w:val="12"/>
          <w:szCs w:val="12"/>
        </w:rPr>
        <w:t>8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360C07" w:rsidP="00EE59B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11.</w:t>
      </w:r>
      <w:r w:rsidR="00EE59B9">
        <w:rPr>
          <w:rFonts w:ascii="Times New Roman" w:hAnsi="Times New Roman" w:cs="Times New Roman"/>
          <w:sz w:val="12"/>
          <w:szCs w:val="12"/>
        </w:rPr>
        <w:t xml:space="preserve"> </w:t>
      </w:r>
      <w:r w:rsidR="00EE59B9" w:rsidRPr="00EE59B9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Захаркино</w:t>
      </w:r>
      <w:r w:rsidR="00EE59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E59B9" w:rsidRPr="00EE59B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EE59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E59B9" w:rsidRPr="00EE59B9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Захаркино муниципального района Сергиевский Самарской области</w:t>
      </w:r>
      <w:r w:rsidR="00EE59B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E59B9" w:rsidRPr="00EE59B9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EE59B9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</w:t>
      </w:r>
      <w:r w:rsidR="002A4EBC">
        <w:rPr>
          <w:rFonts w:ascii="Times New Roman" w:eastAsia="Calibri" w:hAnsi="Times New Roman" w:cs="Times New Roman"/>
          <w:sz w:val="12"/>
          <w:szCs w:val="12"/>
        </w:rPr>
        <w:t>……...</w:t>
      </w:r>
      <w:r w:rsidR="00EE59B9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612511">
        <w:rPr>
          <w:rFonts w:ascii="Times New Roman" w:eastAsia="Calibri" w:hAnsi="Times New Roman" w:cs="Times New Roman"/>
          <w:sz w:val="12"/>
          <w:szCs w:val="12"/>
        </w:rPr>
        <w:t>9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EE59B9" w:rsidP="00233B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="00233BE1" w:rsidRPr="00233BE1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Калиновка</w:t>
      </w:r>
      <w:r w:rsidR="00233BE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33BE1" w:rsidRPr="00233BE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233BE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33BE1" w:rsidRPr="00233BE1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Калиновка муниципального района Сергиевский Самарской области</w:t>
      </w:r>
      <w:r w:rsidR="00233BE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33BE1" w:rsidRPr="00233BE1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233BE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</w:t>
      </w:r>
      <w:r w:rsidR="002A4EBC">
        <w:rPr>
          <w:rFonts w:ascii="Times New Roman" w:eastAsia="Calibri" w:hAnsi="Times New Roman" w:cs="Times New Roman"/>
          <w:sz w:val="12"/>
          <w:szCs w:val="12"/>
        </w:rPr>
        <w:t>……...</w:t>
      </w:r>
      <w:r w:rsidR="00233BE1">
        <w:rPr>
          <w:rFonts w:ascii="Times New Roman" w:eastAsia="Calibri" w:hAnsi="Times New Roman" w:cs="Times New Roman"/>
          <w:sz w:val="12"/>
          <w:szCs w:val="12"/>
        </w:rPr>
        <w:t>…………………………….</w:t>
      </w:r>
      <w:r w:rsidR="00612511">
        <w:rPr>
          <w:rFonts w:ascii="Times New Roman" w:eastAsia="Calibri" w:hAnsi="Times New Roman" w:cs="Times New Roman"/>
          <w:sz w:val="12"/>
          <w:szCs w:val="12"/>
        </w:rPr>
        <w:t>9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233BE1" w:rsidP="00A25D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="00A25D34" w:rsidRPr="00A25D34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Кармало-Аделяково</w:t>
      </w:r>
      <w:r w:rsidR="00A25D3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25D34" w:rsidRPr="00A25D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A25D3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25D34" w:rsidRPr="00A25D34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Кармало-Аделяково муниципального района Сергиевский Самарской области</w:t>
      </w:r>
      <w:r w:rsidR="00A25D3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25D34" w:rsidRPr="00A25D34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A25D3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2A4EBC"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A25D34"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612511">
        <w:rPr>
          <w:rFonts w:ascii="Times New Roman" w:eastAsia="Calibri" w:hAnsi="Times New Roman" w:cs="Times New Roman"/>
          <w:sz w:val="12"/>
          <w:szCs w:val="12"/>
        </w:rPr>
        <w:t>9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25D34" w:rsidP="00B05BE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="00B05BE2" w:rsidRPr="00B05BE2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Красносельское</w:t>
      </w:r>
      <w:r w:rsidR="00B05B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05BE2" w:rsidRPr="00B05B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B05B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05BE2" w:rsidRPr="00B05BE2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Красносельское муниципального района Сергиевский Самарской области</w:t>
      </w:r>
      <w:r w:rsidR="00B05B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05BE2" w:rsidRPr="00B05BE2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B05BE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2A4EBC">
        <w:rPr>
          <w:rFonts w:ascii="Times New Roman" w:eastAsia="Calibri" w:hAnsi="Times New Roman" w:cs="Times New Roman"/>
          <w:sz w:val="12"/>
          <w:szCs w:val="12"/>
        </w:rPr>
        <w:t>………………...</w:t>
      </w:r>
      <w:r w:rsidR="00B05BE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…………………………………………………..</w:t>
      </w:r>
      <w:r w:rsidR="00612511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573FDA" w:rsidRDefault="00573FDA" w:rsidP="00B05BE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573FDA" w:rsidP="006125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Pr="00573FDA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73FD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61251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73FDA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Кандабулак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73FDA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2A4EBC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612511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573FDA" w:rsidRDefault="00573FDA" w:rsidP="004A2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B05BE2" w:rsidP="004A28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573FDA"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4A2852" w:rsidRPr="004A2852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Кутузовский</w:t>
      </w:r>
      <w:r w:rsidR="004A28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852" w:rsidRPr="004A285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4A28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852" w:rsidRPr="004A2852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Кутузовский муниципального района Сергиевский Самарской области</w:t>
      </w:r>
      <w:r w:rsidR="004A28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4A2852" w:rsidRPr="004A2852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4A285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2A4EBC">
        <w:rPr>
          <w:rFonts w:ascii="Times New Roman" w:eastAsia="Calibri" w:hAnsi="Times New Roman" w:cs="Times New Roman"/>
          <w:sz w:val="12"/>
          <w:szCs w:val="12"/>
        </w:rPr>
        <w:t>...</w:t>
      </w:r>
      <w:r w:rsidR="004A285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……………………………………………………………………..</w:t>
      </w:r>
      <w:r w:rsidR="00612511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4A2852" w:rsidP="00CA42E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573FDA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CA42E2" w:rsidRPr="00CA42E2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Липовка</w:t>
      </w:r>
      <w:r w:rsidR="00CA42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A42E2" w:rsidRPr="00CA42E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CA42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A42E2" w:rsidRPr="00CA42E2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Липовка муниципального района Сергиевский Самарской области</w:t>
      </w:r>
      <w:r w:rsidR="00CA42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A42E2" w:rsidRPr="00CA42E2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CA42E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2A4EBC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CA42E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………………………………………………..</w:t>
      </w:r>
      <w:r w:rsidR="00612511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CA42E2" w:rsidP="007360E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573FDA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7360EC" w:rsidRPr="007360EC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Светлодольск</w:t>
      </w:r>
      <w:r w:rsidR="007360E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360EC" w:rsidRPr="007360E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7360E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360EC" w:rsidRPr="007360EC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Светлодольск муниципального района Сергиевский Самарской области</w:t>
      </w:r>
      <w:r w:rsidR="007360E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360EC" w:rsidRPr="007360EC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7360EC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2A4EBC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7360EC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</w:t>
      </w:r>
      <w:r w:rsidR="00612511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7360EC" w:rsidP="00D94F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573FDA"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94F26" w:rsidRPr="00D94F26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Сергиевск</w:t>
      </w:r>
      <w:r w:rsidR="00D94F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94F26" w:rsidRPr="00D94F2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D94F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94F26" w:rsidRPr="00D94F26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Сергиевск муниципального района Сергиевский Самарской области</w:t>
      </w:r>
      <w:r w:rsidR="00D94F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94F26" w:rsidRPr="00D94F26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D94F2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…………………………………………………………………………………………………………………………………………………..</w:t>
      </w:r>
      <w:r w:rsidR="00612511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573FDA" w:rsidP="00DA2F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D94F26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A2F28" w:rsidRPr="00DA2F28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Серноводск</w:t>
      </w:r>
      <w:r w:rsidR="00DA2F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A2F28" w:rsidRPr="00DA2F2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DA2F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A2F28" w:rsidRPr="00DA2F28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Серноводск муниципального района Сергиевский Самарской области</w:t>
      </w:r>
      <w:r w:rsidR="00DA2F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A2F28" w:rsidRPr="00DA2F28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DA2F2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………………………………………………………………………………………………………………………………………………….</w:t>
      </w:r>
      <w:r w:rsidR="00612511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DA2F28" w:rsidP="00DC2C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573FD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C2CA1" w:rsidRPr="00DC2CA1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Сургут</w:t>
      </w:r>
      <w:r w:rsidR="00DC2C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C2CA1" w:rsidRPr="00DC2C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DC2C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C2CA1" w:rsidRPr="00DC2CA1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Сургут муниципального района Сергиевский Самарской области</w:t>
      </w:r>
      <w:r w:rsidR="00DC2C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C2CA1" w:rsidRPr="00DC2CA1">
        <w:rPr>
          <w:rFonts w:ascii="Times New Roman" w:eastAsia="Calibri" w:hAnsi="Times New Roman" w:cs="Times New Roman"/>
          <w:sz w:val="12"/>
          <w:szCs w:val="12"/>
        </w:rPr>
        <w:t>от 19 июля 2015 года</w:t>
      </w:r>
      <w:r w:rsidR="00DC2CA1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2A4EBC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DC2CA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</w:t>
      </w:r>
      <w:r w:rsidR="00612511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612511" w:rsidRPr="00AB20C3" w:rsidRDefault="00612511" w:rsidP="00DC2C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5F7B" w:rsidRPr="00D75F7B" w:rsidRDefault="00DC2CA1" w:rsidP="00D75F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573FDA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="00D75F7B" w:rsidRPr="00D75F7B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Черновка</w:t>
      </w:r>
      <w:r w:rsidR="00D75F7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75F7B" w:rsidRPr="00D75F7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  <w:r w:rsidR="00D75F7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75F7B" w:rsidRPr="00D75F7B">
        <w:rPr>
          <w:rFonts w:ascii="Times New Roman" w:eastAsia="Calibri" w:hAnsi="Times New Roman" w:cs="Times New Roman"/>
          <w:sz w:val="12"/>
          <w:szCs w:val="12"/>
        </w:rPr>
        <w:t>по вопросу о проекте Устава сельского поселения Черновка муниципального района Сергиевский Самарской области от 19 июля 2015 года</w:t>
      </w:r>
      <w:r w:rsidR="00D75F7B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2A4EBC">
        <w:rPr>
          <w:rFonts w:ascii="Times New Roman" w:eastAsia="Calibri" w:hAnsi="Times New Roman" w:cs="Times New Roman"/>
          <w:sz w:val="12"/>
          <w:szCs w:val="12"/>
        </w:rPr>
        <w:t>……..</w:t>
      </w:r>
      <w:r w:rsidR="00D75F7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</w:t>
      </w:r>
      <w:r w:rsidR="00612511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2511" w:rsidRDefault="00612511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2511" w:rsidRPr="00AB20C3" w:rsidRDefault="00612511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2511" w:rsidRPr="00AB20C3" w:rsidRDefault="00612511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20C3" w:rsidRPr="00AB20C3" w:rsidRDefault="00AB20C3" w:rsidP="00AB20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95009" w:rsidRPr="00495009" w:rsidRDefault="00495009" w:rsidP="0049500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95009">
        <w:rPr>
          <w:rFonts w:ascii="Times New Roman" w:hAnsi="Times New Roman"/>
          <w:b/>
          <w:sz w:val="12"/>
          <w:szCs w:val="12"/>
        </w:rPr>
        <w:lastRenderedPageBreak/>
        <w:t>Информационное сообщение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95009">
        <w:rPr>
          <w:rFonts w:ascii="Times New Roman" w:hAnsi="Times New Roman"/>
          <w:b/>
          <w:sz w:val="12"/>
          <w:szCs w:val="12"/>
        </w:rPr>
        <w:t>о продаже муниципального имущества на аукционе.</w:t>
      </w:r>
    </w:p>
    <w:p w:rsidR="00495009" w:rsidRPr="00495009" w:rsidRDefault="00495009" w:rsidP="0049500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 xml:space="preserve">Отдел приватизации и торгов Комитета по управлению муниципальным имуществом муниципального района Сергиевский Самарской области, именуемый в дальнейшем «Продавец», проводит продажу на аукционе объекта муниципального недвижимого имущества. 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Продажа на аукционе объекта муниципального имущества проводится на основании Распоряжения администрации муниципального района Сергиевский Самарской области от 21.04.2015 года № 390-р «Об утверждении условий приватизации объекта муниципального недвижимого имущества – магазина на земельном участке, расположенного по адресу: Самарская область, Сергиевский район, с. Сергиевск, ул. Северная, д. 63А».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Собственник выставленного на продажу имущества - муниципальное образование – муниципальный район Сергиевский Самарской области.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Продавец – Отдел приватизации и торгов Комитета по управлению муниципальным имуществом муниципального района Сергиевский Самарской области.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Основные характеристики продаваемого имущества: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- магазин, площадь 207,3 кв.м, год постройки 1996, расположенный по адресу: Самарская область, Сергиевский район, с. Сергиевск, ул. Северная, д. 63А, кадастровый (условный) номер: 63:31:0000000:0000//2:0000157:АА1а//1137:00:0049:063:А:0;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- земельный участок, площадь 1411,0 кв.м, категория земель: земли населенных пунктов, разрешенное использование: для использования под здание магазина, расположенный по адресу: Самарская область, Сергиевский район, с. Сергиевск, ул. Северная, д. 63А, кадастровый номер 63:31:0702001:43.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Способ приватизации – продажа на аукционе.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Начальная цена составляет 3 909 200,0 (Три миллиона девятьсот девять тысяч двести) рублей 00 копеек, без НДС, в т.</w:t>
      </w:r>
      <w:r w:rsidR="00BA5E6F">
        <w:rPr>
          <w:rFonts w:ascii="Times New Roman" w:hAnsi="Times New Roman"/>
          <w:sz w:val="12"/>
          <w:szCs w:val="12"/>
        </w:rPr>
        <w:t xml:space="preserve"> </w:t>
      </w:r>
      <w:r w:rsidRPr="00495009">
        <w:rPr>
          <w:rFonts w:ascii="Times New Roman" w:hAnsi="Times New Roman"/>
          <w:sz w:val="12"/>
          <w:szCs w:val="12"/>
        </w:rPr>
        <w:t>ч.: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- магазина 3 390 210,00 (Три миллиона триста девяносто тысяч двести десять) рублей 00 копеек, без НДС;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- земельного участка 518 990,00 (Пятьсот восемнадцать тысяч девятьсот девяносто) рублей 00 копеек,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на основании отчета № 68/2015-С об оценке рыночной стоимости магазина на земельном участке на 19.03.2015г.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Шаг аукциона (1,5% от начальной стоимости) – 58 638,00 (пятьдесят восемь тысяч шестьсот тридцать восемь) рублей 00 копеек, без НДС, в т. ч.: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- по магазину 50 856,15 (пятьдесят тысяч восемьсот пятьдесят шесть) рублей 15 копеек, без НДС;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- по земельному участку 7 784,85 (семь тысяч семьсот восемьдесят четыре) рубля 85 копеек.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Размер задатка (10% начальной цены) равен 390 920,00 (Триста девяносто тысяч девятьсот двадцать) рублей 00 копеек, в т.</w:t>
      </w:r>
      <w:r w:rsidR="00BA5E6F">
        <w:rPr>
          <w:rFonts w:ascii="Times New Roman" w:hAnsi="Times New Roman"/>
          <w:sz w:val="12"/>
          <w:szCs w:val="12"/>
        </w:rPr>
        <w:t xml:space="preserve"> </w:t>
      </w:r>
      <w:r w:rsidRPr="00495009">
        <w:rPr>
          <w:rFonts w:ascii="Times New Roman" w:hAnsi="Times New Roman"/>
          <w:sz w:val="12"/>
          <w:szCs w:val="12"/>
        </w:rPr>
        <w:t>ч.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 xml:space="preserve">- по магазину 339 021,00 (Триста тридцать девять тысяч двадцать один) рубль 00 копеек, без НДС; 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- по земельному участку 51 899,00 (пятьдесят одна тысяча восемьсот девяносто девять) рублей 00 копеек.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 xml:space="preserve">Средства по оплате задатка за магазин зачисляются по следующим реквизитам: 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ИНН 6381001160, КПП 638101001, Управление финансами администрации муниципального района Сергиевский Самарской области (КУМИ муниципального района Сергиевский л/с – 696670000) р/с 40302810636015000068 в Отделении Самара г.</w:t>
      </w:r>
      <w:r w:rsidR="00BA5E6F">
        <w:rPr>
          <w:rFonts w:ascii="Times New Roman" w:hAnsi="Times New Roman"/>
          <w:sz w:val="12"/>
          <w:szCs w:val="12"/>
        </w:rPr>
        <w:t xml:space="preserve"> </w:t>
      </w:r>
      <w:r w:rsidRPr="00495009">
        <w:rPr>
          <w:rFonts w:ascii="Times New Roman" w:hAnsi="Times New Roman"/>
          <w:sz w:val="12"/>
          <w:szCs w:val="12"/>
        </w:rPr>
        <w:t>Самара БИК – 043601001, ОКТМО – 36638000, КБК - 60811402053050000410.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Средства по оплате задатка за земельный участок зачисляются по следующим реквизитам: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ИНН 6381001160, КПП 638101001, Управление финансами администрации муниципального района Сергиевский Самарской области (КУМИ муниципального района Сергиевский л/с – 696670000) р/с 40302810636015000068 в Отделении Самара г.</w:t>
      </w:r>
      <w:r w:rsidR="00BA5E6F">
        <w:rPr>
          <w:rFonts w:ascii="Times New Roman" w:hAnsi="Times New Roman"/>
          <w:sz w:val="12"/>
          <w:szCs w:val="12"/>
        </w:rPr>
        <w:t xml:space="preserve"> </w:t>
      </w:r>
      <w:r w:rsidRPr="00495009">
        <w:rPr>
          <w:rFonts w:ascii="Times New Roman" w:hAnsi="Times New Roman"/>
          <w:sz w:val="12"/>
          <w:szCs w:val="12"/>
        </w:rPr>
        <w:t>Самара БИК – 043601001, ОКТМО – 36638000, КБК – 60811406025050000430.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Лицам, перечислившим задаток для участия в аукционе, денежные средства возвращаются в следующем порядке: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 xml:space="preserve">В соответствии с Федеральным законом от 21.11.2008г. №224-ФЗ покупатели муниципального имущества, за исключением физических лиц, не являющихся индивидуальными предпринимателями, обязаны уплатить в бюджет сумму налога на добавленную стоимость. 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Форма подачи предложения о цене – открытая.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Условия и сроки платежа: единовременная оплата в течение 5 календарных дней со дня заключения договора купли-продажи.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 xml:space="preserve">Заявки, с прилагаемыми к ним документами, принимаются представителем Продавца, начиная с 23.07.2015 года по рабочим дням с 9-00 до 12-00 и с 13-00 до 16-00 по адресу: Самарская область, Сергиевский район, с. Сергиевск, ул. Советская, д.65, каб. 19, 20. Телефон / факс 2-21-91, 2-21-76 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 xml:space="preserve">Дата и время окончания приема заявок на участие в аукционе 16.08.2015 года в 16 час. 00 мин. 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 xml:space="preserve">Дата определения участников аукциона 20.08.2015 г. 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Дата проведения аукциона 03.09.2015г. в 10-00 часов по адресу: с. Сергиевск, ул. Советская, д. 65, каб. 20.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Документы, предоставляемые заявителем: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Одновременно с заявкой претенденты представляют следующие документы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юридические лица: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заверенные копии учредительных документов;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физические лица предъявляют документ, удостоверяющий личность, или представляют копии всех его листов.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lastRenderedPageBreak/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Продажа объектов на аукционе проводится в соответствии с требованиями Федерального закона РФ «О приватизации государственного и муниципального имущества» от 21 декабря 2001г. № 178-ФЗ, Положения об организации продажи государственного или муниципального имущества на аукционе, утвержденного Постановлением Правительства РФ от 12 августа 2002 г. № 585., решением Собрания Представителей муниципального района Сергиевский №77 от 24.12.2014г. «Об утверждении положения о порядке и условиях приватизации муниципального имущества муниципального района Сергиевский».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К участию в аукционе допускаются юридические и физические лица, которые в соответствии со ст. 5 Федерального Закона РФ «О приватизации государственного и муниципального имущества» могут являться покупателями в отношении муниципального имущества, своевременно подавшие заявку на участие в аукционе и представившие надлежащим образом оформленные документы в соответствии с перечнем, установленным законодательством о приватизации и объявленным в настоящем информационном сообщении.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 xml:space="preserve">Срок заключения договора купли-продажи - не ранее чем через 10 рабочих дней и не позднее 15 рабочих дней со дня подведения итогов аукциона. 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Аукцион, объявленный к проведению на 10 ч. 00 мин. 19 ноября 2013 г. по продаже магазина на земельном участке, расположенного по адресу: Самарская область, Сергиевский район, с. Сергиевск, ул. Северная, д. 63А, признан несостоявшимся в связи с отсутствием поданных заявок.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Аукцион, объявленный к проведению на 10 ч. 00 мин. 08 июня 2015 г. по продаже магазина на земельном участке, расположенного по адресу: Самарская область, Сергиевский район, с. Сергиевск, ул. Северная, д. 63А, признан несостоявшимся в связи с отсутствием поданных заявок.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Аукцион, объявленный к проведению на 10 ч. 00 мин. 16 июля 2015 г. по продаже магазина на земельном участке, расположенного по адресу: Самарская область, Сергиевский район, с. Сергиевск, ул. Северная, д. 63А, признан несостоявшимся в связи с отсутствием поданных заявок.</w:t>
      </w:r>
    </w:p>
    <w:p w:rsidR="00495009" w:rsidRPr="00495009" w:rsidRDefault="00495009" w:rsidP="0049500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95009">
        <w:rPr>
          <w:rFonts w:ascii="Times New Roman" w:hAnsi="Times New Roman"/>
          <w:sz w:val="12"/>
          <w:szCs w:val="12"/>
        </w:rPr>
        <w:t>За получением дополнительной информации, в том числе ознакомлением с условиями  договора купли-продажи, обращаться с 23 июля по 16 августа 2015г. по рабочим дням с 9-00 до 12-00 и с 13-00 до 16-00 часов по адресу Продавца.</w:t>
      </w:r>
    </w:p>
    <w:p w:rsidR="00761090" w:rsidRDefault="0076109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2315" w:rsidRPr="00B32315" w:rsidRDefault="00B32315" w:rsidP="00B323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2315">
        <w:rPr>
          <w:rFonts w:ascii="Times New Roman" w:hAnsi="Times New Roman"/>
          <w:b/>
          <w:sz w:val="12"/>
          <w:szCs w:val="12"/>
        </w:rPr>
        <w:t>АДМИНИСТРАЦИЯ</w:t>
      </w:r>
    </w:p>
    <w:p w:rsidR="00B32315" w:rsidRPr="00B32315" w:rsidRDefault="00B32315" w:rsidP="00B323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2315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32315" w:rsidRPr="00B32315" w:rsidRDefault="00B32315" w:rsidP="00B3231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32315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32315" w:rsidRPr="00B32315" w:rsidRDefault="00B32315" w:rsidP="00B3231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32315" w:rsidRPr="00B32315" w:rsidRDefault="00B32315" w:rsidP="00B3231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32315">
        <w:rPr>
          <w:rFonts w:ascii="Times New Roman" w:hAnsi="Times New Roman"/>
          <w:sz w:val="12"/>
          <w:szCs w:val="12"/>
        </w:rPr>
        <w:t>ПОСТАНОВЛЕНИЕ</w:t>
      </w:r>
    </w:p>
    <w:p w:rsidR="00B32315" w:rsidRPr="00B32315" w:rsidRDefault="00B32315" w:rsidP="00B3231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32315">
        <w:rPr>
          <w:rFonts w:ascii="Times New Roman" w:hAnsi="Times New Roman"/>
          <w:sz w:val="12"/>
          <w:szCs w:val="12"/>
        </w:rPr>
        <w:t>1</w:t>
      </w:r>
      <w:r>
        <w:rPr>
          <w:rFonts w:ascii="Times New Roman" w:hAnsi="Times New Roman"/>
          <w:sz w:val="12"/>
          <w:szCs w:val="12"/>
        </w:rPr>
        <w:t>5</w:t>
      </w:r>
      <w:r w:rsidRPr="00B32315">
        <w:rPr>
          <w:rFonts w:ascii="Times New Roman" w:hAnsi="Times New Roman"/>
          <w:sz w:val="12"/>
          <w:szCs w:val="12"/>
        </w:rPr>
        <w:t xml:space="preserve"> июля 2015г.                       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985</w:t>
      </w:r>
    </w:p>
    <w:p w:rsidR="00EE6E14" w:rsidRPr="00EE6E14" w:rsidRDefault="00EE6E14" w:rsidP="00EE6E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6E14">
        <w:rPr>
          <w:rFonts w:ascii="Times New Roman" w:hAnsi="Times New Roman"/>
          <w:b/>
          <w:sz w:val="12"/>
          <w:szCs w:val="12"/>
        </w:rPr>
        <w:t>Об образовании</w:t>
      </w:r>
      <w:r w:rsidR="000E4DA7">
        <w:rPr>
          <w:rFonts w:ascii="Times New Roman" w:hAnsi="Times New Roman"/>
          <w:b/>
          <w:sz w:val="12"/>
          <w:szCs w:val="12"/>
        </w:rPr>
        <w:t xml:space="preserve"> </w:t>
      </w:r>
      <w:r w:rsidRPr="00EE6E14">
        <w:rPr>
          <w:rFonts w:ascii="Times New Roman" w:hAnsi="Times New Roman"/>
          <w:b/>
          <w:sz w:val="12"/>
          <w:szCs w:val="12"/>
        </w:rPr>
        <w:t>избирательных участков на территории</w:t>
      </w:r>
      <w:r w:rsidR="000E4DA7">
        <w:rPr>
          <w:rFonts w:ascii="Times New Roman" w:hAnsi="Times New Roman"/>
          <w:b/>
          <w:sz w:val="12"/>
          <w:szCs w:val="12"/>
        </w:rPr>
        <w:t xml:space="preserve"> </w:t>
      </w:r>
      <w:r w:rsidRPr="00EE6E1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EE6E14" w:rsidRPr="00EE6E14" w:rsidRDefault="00EE6E14" w:rsidP="00EE6E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6E14">
        <w:rPr>
          <w:rFonts w:ascii="Times New Roman" w:hAnsi="Times New Roman"/>
          <w:b/>
          <w:sz w:val="12"/>
          <w:szCs w:val="12"/>
        </w:rPr>
        <w:t>для проведения выборов</w:t>
      </w:r>
      <w:r w:rsidR="000E4DA7">
        <w:rPr>
          <w:rFonts w:ascii="Times New Roman" w:hAnsi="Times New Roman"/>
          <w:b/>
          <w:sz w:val="12"/>
          <w:szCs w:val="12"/>
        </w:rPr>
        <w:t xml:space="preserve"> </w:t>
      </w:r>
      <w:r w:rsidRPr="00EE6E14">
        <w:rPr>
          <w:rFonts w:ascii="Times New Roman" w:hAnsi="Times New Roman"/>
          <w:b/>
          <w:sz w:val="12"/>
          <w:szCs w:val="12"/>
        </w:rPr>
        <w:t>депутатов собраний представителей</w:t>
      </w:r>
      <w:r w:rsidR="000E4DA7">
        <w:rPr>
          <w:rFonts w:ascii="Times New Roman" w:hAnsi="Times New Roman"/>
          <w:b/>
          <w:sz w:val="12"/>
          <w:szCs w:val="12"/>
        </w:rPr>
        <w:t xml:space="preserve"> </w:t>
      </w:r>
      <w:r w:rsidRPr="00EE6E14">
        <w:rPr>
          <w:rFonts w:ascii="Times New Roman" w:hAnsi="Times New Roman"/>
          <w:b/>
          <w:sz w:val="12"/>
          <w:szCs w:val="12"/>
        </w:rPr>
        <w:t>городского и сельских поселений</w:t>
      </w:r>
    </w:p>
    <w:p w:rsidR="00EE6E14" w:rsidRPr="00EE6E14" w:rsidRDefault="00EE6E14" w:rsidP="00EE6E1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6E1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  <w:r w:rsidR="000E4DA7">
        <w:rPr>
          <w:rFonts w:ascii="Times New Roman" w:hAnsi="Times New Roman"/>
          <w:b/>
          <w:sz w:val="12"/>
          <w:szCs w:val="12"/>
        </w:rPr>
        <w:t xml:space="preserve"> </w:t>
      </w:r>
      <w:r w:rsidRPr="00EE6E14">
        <w:rPr>
          <w:rFonts w:ascii="Times New Roman" w:hAnsi="Times New Roman"/>
          <w:b/>
          <w:sz w:val="12"/>
          <w:szCs w:val="12"/>
        </w:rPr>
        <w:t>13 сентября 2015 года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В соответствии с п.2 ст.19 Федерального Закона №67-ФЗ от 12.06.2002г. «Об основных гарантиях избирательных прав и права на участие в референдуме граждан Российской Федерации», ст. 20 Закона Самарской области №57-ГД от 08.06.2006г. «О выборах депутатов представительного органа муниципального образования», и по согласованию с Территориальной избирательной комиссией муниципального района Сергиевский, администрация муниципального района Сергиевский</w:t>
      </w:r>
    </w:p>
    <w:p w:rsidR="00EE6E14" w:rsidRPr="000E4DA7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E4DA7">
        <w:rPr>
          <w:rFonts w:ascii="Times New Roman" w:hAnsi="Times New Roman"/>
          <w:b/>
          <w:sz w:val="12"/>
          <w:szCs w:val="12"/>
        </w:rPr>
        <w:t>ПОСТАНОВЛЯЕТ: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1. Образовать на территории муниципального района Сергиевский Самарской области тридцать шесть избирательных участков.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3401. Центр - село Калиновка, спортзал Калиновской средней школы, телефон до дня выборов: 5-53-69, в день выборов: 5-54-92. В участок включены: села Калиновка, Ендурайкино, Карабаевка.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3402. Центр – село Липовка, здание администрации сельского поселения Липовка, телефон: 4-93-45. В участок включено: село Липовка.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3403. Центр – село Старая Дмитриевка, помещение Старо-Дмитриевской основной школы, телефон: 5-73-25. В участок включено: село Старая Дмитриевка.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3404. Центр – село Сергиевск, помещение Сергиевской средней школы №1 «Образовательный центр» (адрес: с. Сергиевск, ул. Ленина, д.66), фойе, телефон: 2-22-34. В участок включены улицы с. Сергиевск: ул. Братьев Алехиных, ул. Волжская, ул. Восточная, ул. Галяшина, ул. Заводская, ул. Звездная, ул. Зеленая, ул. Куйбышева, ул. Ленина (четная сторона  от  дома № 68 по дом №130, нечетная сторона от дома №45 по дом №89 (кроме дома №79 а)), ул. Лермонтова, ул. Лесная, ул. Луговая, ул. Мира, ул. Молодежная, пер. Московский, ул. Николая Краснова (четная сторона от дома № 82 по дом №114), ул. Октябрьская, ул. Петра Великого, ул. Пионерская,  ул. Полевая, ул. Рабочая, ул. Самарская, ул. Сергиевская, ул. Солнечная, ул. Спортивная, ул. Строителей (дома №№ 1-5, нечетная сторона дома №№ 9-39), ул. Юбилейная.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3405. Центр – село Сергиевск, здание ГОУ СПО «Сергиевский губернский техникум», кабинет №3, телефон: 2-12-91. В участок включены улицы с. Сергиевск: ул. Аэродромная, ул. Гагарина (четная сторона от дома №52 по дом №96, нечетная сторона от дома №49 по дом №87), ул. Гарина-Михайловского (четная сторона от дома №18 по дом №48, нечетная сторона от дома №19 по дом №61а), ул. Карла Маркса (четная сторона от дома №54 по дом №102а, нечетная сторона от дома № 47 по дом №81), ул. Комарова (четная сторона от дома №48 по дом №98, нечетная сторона от дома №57 по дом №127), ул. Кооперативная, ул. Крупской  (четная сторона от дома № 30 по дом №64, нечетная сторона от дома №31 по дом №55), ул. Ленина (дом №79а),  ул. Льва Толстого (четная сторона от дома №52 по дом №104, нечетная сторона от дома №45 по дом №88а), ул. Максима Горького, ул. Новая, ул. Островского,  ул. Парковая (дома №№ 11, 13),  ул. Плеханова, ул. Садовая, ул. Северная, ул. Советская (четная сторона от дома № 68 по дом № 138, нечетная сторона от дома № 59 по  дом № 87), ул. Степная, ул. Фрунзе, ул. Чапаева, ул. Шоссейная.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3406. Центр – село Сергиевск, танцевальный зал районного дома культуры «Дружба», телефон: 2-13-78. В участок включены улицы с. Сергиевск: с. Сергиевск: ул. Братьев Тимашевых, ул. Гагарина (четная сторона от дома № 2 по дом №50, нечетная сторона от дома №1 по дом №47), ул. Гарина-Михайловского (четная сторона от дома №2 по дом № 16, нечетная сторона от дома №1 по дом №17), ул. Городок, ул. Зои Космодемьянской, ул. Карла Маркса (четная сторона от дома №2 по дом №52, нечетная сторона от дома №1 по дом №45), ул. Комарова (четная сторона от дома №2 по дом №46, нечетная сторона от дома №1 по дом №55), ул. Комсомольская, ул. Крупской (четная сторона от дома №2 по дом №28, нечетная сторона от дома №1 по дом №29), ул. Крутой Тупик, ул. Ленина (четная сторона от дома №2 по дом №64, нечетная сторона от  дома №1 по дом № 43д), ул. Льва Толстого (четная сторона от дома №2 по дом №50, нечетная сторона от дома  №1 по дом №43), ул. Матросова, ул. Набережная, ул. Нагорная, ул. Николая Краснова (четная сторона от дома №2 по дом №78, дом № 86, нечетная сторона от дома №1 по дом №85), ул. Ново-Набережная, ул. Парковая (четная сторона от дома №2 по дом №6, нечетная сторона от дома №1 по дом № 9), ул. Первомайская, ул. Петра Ганюшина, ул. Районная,  ул. Революционная, ул. Речная, ул. Советская (четная сторона от  дома №2 по дом №62, нечетная сторона от дома №1 по дом №45), ул. Сок,  ул. Терешковой.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lastRenderedPageBreak/>
        <w:t>Участок № 3407. Центр – село Боровка, помещение сельского дома культуры, телефон: 2-27-17. В участок включены: село Боровка, поселок Глубокий, село Михайловка, село Рогатка.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3408. Центр  - село Успенка, помещение Успенского филиала Сергиевской средней школы №1 «Образовательный центр», телефон: 2-12-00. В участок включены: поселки Рыбопитомник, Студеный Ключ, село Успенка.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3409. Центр – поселок Антоновка, фойе сельского дома культуры, телефон: 4-71-96. В участок включен: поселок Антоновка.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3410. Центр - село Верхняя Орлянка, здание Верхне-Орлянской основной школы, спортивный зал, телефон до дня выборов: 4-81-17, в день выборов: 4-81-33. В участок включены: село Верхняя Орлянка, поселок Калиновый Ключ, поселок Алимовка, деревня Средняя Орлянка.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3411. Центр - село Воротнее, фойе сельского дома культуры, телефон: 4-11-15. В избирательный участок включены: село Воротнее, поселки Красные Дубки, Лагода, аул Краснорыльский.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3412. Центр – поселок Суходол, фойе ДК «Нефтяник», телефон:   6-54-49. В участок включены улицы п. Суходол: Гарина-Михайловского, ДРП-2, Железнодорожная, Кооперативная, Ленина, Луговая, Мира, Мичурина, Молодогвардейская (дома №№ 2, 3, 4, 6, 12, 16), Некрасова, Нефтяников, Парковая (дома №№3, 4, 6, 8), Пионерская (дома №№ 3, 4а, 4, 6, 9, 11, 12, 14), Привокзальная, Садовая, Самарская, Свеклопункт, Серноводская подстанция 110, Симиренко, Спортивная (дома №№ 1, 1а, 3, 5, 7, 9, 11, 13), Суслова (дома №№ 25, 27, 29), Чапаева, Чуваскина.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3413. Центр – поселок Суходол, помещение спортивного зала Суходольской школы №1, телефон: 6-58-69 . В участок включены улицы  п. Суходол: Куйбышева (дома №№ 3, 4, 4а, 5, 8, 10, 12), Молодогвардейская  (дома №№ 20, 22, 28, 30, 32), Парковая (дома №№ 9, 11), Пионерская (дома №№ 15, 17, 18, 20, 21, 23, 25, 27), Победы (дома №№ 7, 10, 12, 14, 16, 18), Пушкина (дома №№ 1, 3, 4 (Пионерская 21), 5, 6, 8, 9, 11), Спортивная  (четная сторона от дома № 2 по дом № 12), Суслова (дома №№ 20, 21, 22), Школьная  (дома №№  9, 11, 17, 19, 21).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3414. Центр – поселок Суходол, фойе Суходольской средней школы №2, телефон: 2-75-57 и 6-62-92. В участок включены улицы п. Суходол: Куйбышева (дома №№ 7, 11), Новая, Победы (дома №№ 20, 22, 24), Советская, Специалистов, Суворова (дома №№ 1, 3, 4, 5, 6, 7, 8, 9, 11, 14), Суслова (дома № 1, 2, 2а, 4, 7, 9, 11, 13), Школьная (дома №№ 1, 2, 3, 4, 4а, 6, 8, 10, 12).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3415. Центр – поселок Суходол, помещение Суходольской средней школы №2, фойе начальных классов, телефон 2-75-56. В участок включены улицы поселка Суходол: Воскресенская, Высоцкого, Есенина, Магистральная, Молодогвардейская (дома №№36, 38), Невская, Нежинская, Олимпийская, Парковая (дома №№ 17, 19), Победы (дом № 28), Полевая  (дома №№ 1, 1а, 2, 3, 3а, 4, 5, 6, 8, 9, 11, 15, 16, 18, 20, 20а, 22, 24, 26), Радонежская, Северная, Солнечная, Степная, Суворова (дома №№ 2, 10, 12, 16 (1 и 2 корпус), 17, 19,21, 22, 23, 24, 25, 26, 28), Физкультурная, Центральная, Школьная (дома №№ 18, 20, 22, 24, 26), Шукшина.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3416. Центр – поселок Суходол, административное здание, адрес - п. Суходол, ул. Школьная, д. 68, спортивный зал, телефон: 6-58-70. В участок включены улицы п. Суходол: Анисимова, Гагарина, Георгиевская, Молодогвардейская (нечетная сторона дома №№ 11, 13, 15, 23, 27, 29, 31, четная сторона от дома № 40 по дом № 62), Молодежная, Октябрьская, Полевая (нечетная сторона от дома №17, четная сторона от дома № 28), Пушкина (нечетная сторона от дома № 11 по дом № 65, четная сторона от дома № 10 по дом № 40), Спортивная (нечетная сторона от дома № 19 по дом № 49, четная сторона от дома № 14 по дом № 32), Суворова (нечетная сторона от дома № 27 по дом № 43, четная сторона от дома № 30 по дом № 70), Школьная (нечетная сторона от дома №23 по дом №61; четная сторона от дома №26а по дом №76), Юбилейная.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3417. Центр - поселок Сургут, актовый зал здания ЗАО РО «Сельхозтехника», телефон: 2-63-43. В участок включены улицы п. Сургут: Дорожная, Зеленая, Калинина, Кирпичная, Мира, Новая, Победы, Полевая, Привокзальная, Свободы, Сквозная, Советская, Солнечная, Специалистов, Спортивная, Степная, Сургутская, Школьная.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3418. Центр - поселок Сургут, актовый зал здания администрации сельского поселения Сургут, телефон: 2-59-73. В избирательный участок включены улицы п. Сургут: Заводская, Кооперативная, Луговая, Молодежная, Набережная, Невская, Ново-Садовая, Первомайская, Рабочая, Речная, Строителей, Шевченко, Шоссейная, Юбилейная.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3419. Центр – поселок Светлодольск, дискозал сельского дома культуры, телефон до дня выборов: 4-32-22, в день выборов: 4-32-39. В участок  включены:  поселки Светлодольск, Новая Елховка, Участок Сок.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3420. Центр – село Нероновка, помещение сельского дома культуры, телефон: 54-1-42. В участок включены: села Нероновка, Павловка, Нижняя Орлянка.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3421. Центр – поселок Серноводск, здание Серноводской средней школы «ОЦ», фойе, телефон: 3-10-16. В участок включены улицы п.Серноводск: Вокзальная, Восточная, Гагарина, Калинина (кроме домов №№ 20, 22), Карла-Маркса, Комсомольская, Лесная, М. Горького, Московская, Нагорная, Октябрьская, Первомайская, Полевая, Рабочая, Революции (четная сторона от дома № 56 по дом №84, нечетная сторона от дома № 61 по дом № 75), Советская (четная сторона от дома № 90 по дом №</w:t>
      </w:r>
      <w:r w:rsidR="00392BF3">
        <w:rPr>
          <w:rFonts w:ascii="Times New Roman" w:hAnsi="Times New Roman"/>
          <w:sz w:val="12"/>
          <w:szCs w:val="12"/>
        </w:rPr>
        <w:t>110, нечетная сторона от дома №</w:t>
      </w:r>
      <w:r w:rsidRPr="00EE6E14">
        <w:rPr>
          <w:rFonts w:ascii="Times New Roman" w:hAnsi="Times New Roman"/>
          <w:sz w:val="12"/>
          <w:szCs w:val="12"/>
        </w:rPr>
        <w:t>75 по дом № 95).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3422. Центр – поселок Серноводск, помещение сельского дома культуры, фойе, телефон: 3-10-49. В участок включены улицы п. Серноводск: Калинина (дома №№ 20, 22), Кирова, Комарова, Куйбышева, корпуса ФГБУЗ МРЦ «Сергиевские минеральные воды» ФМБА России, Ленина, Луначарского, Парковая, Революции (четная сторона от дома 2 по дом 54, нечетная сторона от дома № 1 по дом № 59), Серная, Советская (четная сторона от дома № 2 по дом № 88, нечетная сторона от дома №1 по дом № 71), Степная, территория парка (общежитие), Чапаева;  поселок Красноярка.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3423. Центр - село Мордовская Селитьба, фойе сельского дома культуры, телефон: 4-91-19. В участок включено: село Мордовская Селитьба.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3424. Центр - село Большая Чесноковка, фойе сельского дома культуры, телефон: 5-21-35. В участок включено: село Большая Чесноковка.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3425. Центр - село Елшанка, помещение кружковой комнаты сельского дома культуры, телефон: 4-62-33.  В участок включены: село Елшанка, деревня Большие Пичерки, поселок Чемеричный.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3426. Центр - село Чекалино, помещение фойе сельского дома культуры, телефон: 5-31-31. В участок включены: село Чекалино, поселок Отрада.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3427. Центр - село Кандабулак, помещение дискозала сельского дома культуры, телефон до дня выборов: 4-51-45, в день выборов: 4-51-24. В участок включено: село Кандабулак.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3428. Центр – село Спасское, кабинет директора сельского дома культуры, телефон: 5-55-45. В участок включено: село Спасское.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3429. Центр – село Кармало–Аделяково, помещение дискозала сельского дома культуры, телефон: 5-51-10. В участок включены: село Кармало-Аделяково, поселок Первомайский.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3430. Центр – село Старое Якушкино, помещение артистического кабинета сельского дома культуры, телефон: 5-65-44. В участок включено: село Старое Якушкино.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3431. Центр – село Захаркино, здание сельского дома культуры, фойе, телефон: 5-71-75. В участок включено: село Захаркино.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3432. Центр – село Сидоровка, здание сельского дома культуры, фойе, телефон: 5-63-29. В участок включены: села Сидоровка, Нижняя Козловка, Комаро-Умет, поселок Отрада.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3433. Центр – село Красносельское, танцевальный зал сельского дома культуры, телефон: 4-41-25. В участок включены: село Красносельское, поселки Ровный, Малые Ключи.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3434. Центр – поселок Кутузовский, здание администрации сельского поселения Кутузовский, каб.№13, телефон: 4-21-37. В участок включены: поселок Кутузовский, поселок Шаровка, село Славкино.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lastRenderedPageBreak/>
        <w:t>Участок № 3435. Центр – село Красный Городок, фойе нежилого здания, с. Красный Городок, д. 3, телефон: 2-25-66. В участок включены: село Красный городок, хутор Вольница, поселок Лесозавод.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Участок № 3436. Центр – село Черновка, танцевальный зал сельского дома культуры, телефон: 5-11-67. В участок включены: села Черновка, Орловка, поселки Нива, Новая Орловка, Запрудный.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2. Направить настоящее Постановление в территориальную избирательную комиссию муниципального района Сергиевский Самарской области.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3. Настоящее Постановление опубликовать в газете «Сергиевский вестник».</w:t>
      </w:r>
    </w:p>
    <w:p w:rsidR="00EE6E14" w:rsidRPr="00EE6E14" w:rsidRDefault="00EE6E14" w:rsidP="000E4DA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4. Контроль за выполнением настоящего Постановления возложить на первого заместителя Главы администрации муниципального района Сергиевский Екамасова А.И.</w:t>
      </w:r>
    </w:p>
    <w:p w:rsidR="00EE6E14" w:rsidRPr="00EE6E14" w:rsidRDefault="00EE6E14" w:rsidP="000E4DA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Глава администрации</w:t>
      </w:r>
    </w:p>
    <w:p w:rsidR="000E4DA7" w:rsidRDefault="00EE6E14" w:rsidP="000E4DA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E6E14" w:rsidRDefault="00EE6E14" w:rsidP="000E4DA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6E14">
        <w:rPr>
          <w:rFonts w:ascii="Times New Roman" w:hAnsi="Times New Roman"/>
          <w:sz w:val="12"/>
          <w:szCs w:val="12"/>
        </w:rPr>
        <w:t>А.А.</w:t>
      </w:r>
      <w:r w:rsidR="000E4DA7">
        <w:rPr>
          <w:rFonts w:ascii="Times New Roman" w:hAnsi="Times New Roman"/>
          <w:sz w:val="12"/>
          <w:szCs w:val="12"/>
        </w:rPr>
        <w:t xml:space="preserve"> </w:t>
      </w:r>
      <w:r w:rsidRPr="00EE6E14">
        <w:rPr>
          <w:rFonts w:ascii="Times New Roman" w:hAnsi="Times New Roman"/>
          <w:sz w:val="12"/>
          <w:szCs w:val="12"/>
        </w:rPr>
        <w:t>Веселов</w:t>
      </w:r>
    </w:p>
    <w:p w:rsidR="000B2E0A" w:rsidRPr="000B2E0A" w:rsidRDefault="000B2E0A" w:rsidP="008C714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2E0A">
        <w:rPr>
          <w:rFonts w:ascii="Times New Roman" w:hAnsi="Times New Roman"/>
          <w:b/>
          <w:sz w:val="12"/>
          <w:szCs w:val="12"/>
        </w:rPr>
        <w:t>Информационное сообщение о проведении аукциона.</w:t>
      </w:r>
    </w:p>
    <w:p w:rsidR="000B2E0A" w:rsidRPr="000B2E0A" w:rsidRDefault="000B2E0A" w:rsidP="000B2E0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 администрации муниципального района Сергиевский № 755-р от 01.06.2015г. «О выставлении на аукцион по продаже права на заключение договора аренды земельного участка для размещения объекта розничной торговли» сообщает, что 25 августа 2015 года  в 11 ч. 00 мин. в здании, расположенном по адресу: Самарская область, Сергиевский район, с. Сергиевск, ул. Советская, д. 65, каб. № 19 состоится аукцион, открытый по составу участников и по форме подачи предложения о размере арендной платы по продаже права на заключение договора аренды сроком на 3 года земельного участка  с кадастровым  номером: 63:31:0806017:210, площадью 49 кв.м., расположенного по адресу: Самарская область, муниципальный район Сергиевский, п. Серноводск, ул. Ленина,  с разрешенным использованием: для размещения объекта розничной торговли.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Обременения: Не зарегистрированы.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i/>
          <w:sz w:val="12"/>
          <w:szCs w:val="12"/>
        </w:rPr>
        <w:t>Начальная цена</w:t>
      </w:r>
      <w:r w:rsidRPr="008C7147">
        <w:rPr>
          <w:rFonts w:ascii="Times New Roman" w:hAnsi="Times New Roman"/>
          <w:sz w:val="12"/>
          <w:szCs w:val="12"/>
        </w:rPr>
        <w:t>: 2236,00 рублей.</w:t>
      </w:r>
      <w:r w:rsidRPr="008C7147">
        <w:rPr>
          <w:rFonts w:ascii="Times New Roman" w:hAnsi="Times New Roman"/>
          <w:i/>
          <w:sz w:val="12"/>
          <w:szCs w:val="12"/>
        </w:rPr>
        <w:t xml:space="preserve"> Шаг аукциона</w:t>
      </w:r>
      <w:r w:rsidRPr="008C7147">
        <w:rPr>
          <w:rFonts w:ascii="Times New Roman" w:hAnsi="Times New Roman"/>
          <w:sz w:val="12"/>
          <w:szCs w:val="12"/>
        </w:rPr>
        <w:t>:  67,00 рублей.</w:t>
      </w:r>
      <w:r w:rsidRPr="008C7147">
        <w:rPr>
          <w:rFonts w:ascii="Times New Roman" w:hAnsi="Times New Roman"/>
          <w:i/>
          <w:sz w:val="12"/>
          <w:szCs w:val="12"/>
        </w:rPr>
        <w:t xml:space="preserve"> Сумма задатка</w:t>
      </w:r>
      <w:r w:rsidRPr="008C7147">
        <w:rPr>
          <w:rFonts w:ascii="Times New Roman" w:hAnsi="Times New Roman"/>
          <w:sz w:val="12"/>
          <w:szCs w:val="12"/>
        </w:rPr>
        <w:t>:  450,00 рублей.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 xml:space="preserve">Заявки на участие в аукционе принимаются ежедневно с 23 июля 2015г. по 19 августа 2015г. (выходные дни: суббота, воскресенье), с 9 </w:t>
      </w:r>
      <w:r w:rsidRPr="008C7147">
        <w:rPr>
          <w:rFonts w:ascii="Times New Roman" w:hAnsi="Times New Roman"/>
          <w:sz w:val="12"/>
          <w:szCs w:val="12"/>
          <w:vertAlign w:val="superscript"/>
        </w:rPr>
        <w:t xml:space="preserve">00 </w:t>
      </w:r>
      <w:r w:rsidRPr="008C7147">
        <w:rPr>
          <w:rFonts w:ascii="Times New Roman" w:hAnsi="Times New Roman"/>
          <w:sz w:val="12"/>
          <w:szCs w:val="12"/>
        </w:rPr>
        <w:t xml:space="preserve">до 16 </w:t>
      </w:r>
      <w:r w:rsidRPr="008C7147">
        <w:rPr>
          <w:rFonts w:ascii="Times New Roman" w:hAnsi="Times New Roman"/>
          <w:sz w:val="12"/>
          <w:szCs w:val="12"/>
          <w:vertAlign w:val="superscript"/>
        </w:rPr>
        <w:t>00</w:t>
      </w:r>
      <w:r w:rsidRPr="008C7147">
        <w:rPr>
          <w:rFonts w:ascii="Times New Roman" w:hAnsi="Times New Roman"/>
          <w:sz w:val="12"/>
          <w:szCs w:val="12"/>
        </w:rPr>
        <w:t xml:space="preserve"> ч. (перерыв с 12 ºº  до 13 ºº) в отделе приватизации и торгов Комитета по управлению муниципальным имуществом  муниципального района Сергиевский, по адресу: Самарская область, Сергиевский район, с. Сергиевск, ул. Советская, д. 65, кабинет № 19 (тел. 8-84655-2-21-91).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Дата определения участников аукциона: 21 августа 2015г.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696670000), ИНН 6381001160, КПП 638101001, Р/С 40302810636015000068 в Отделении Самара г. Самара, БИК 043601001, КБК 60811406013100000430, ОКТМО 36638435,  с пометкой – задаток для участия в аукционе.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Технические условия подключения к сетям инженерно-технического обеспечения проектируемого объекта розничной торговли на земельном участке, расположенном по адресу: Самарская область, муниципальный район Сергиевский, п. Серноводск, ул. Ленина.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Технологическое присоединение проектируемого объекта розничной торговли к сетям ЗАО «Самарская сетевая компания» возможно.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№861 от 27.12.2004г. после подачи заявки установленного образца на технологическое присоединение в адрес ЗАО «Самарская сетевая компания». Размер платы за технологическое присоединение к электрическим сетям составляет 550 рублей (Приказ Министерства энергетики и жилищно-коммунального хозяйства Самарской области от 21.12.2010г №77).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1.Технологическое присоединение произвести к существующему чугунному водопроводу Ǿ 100 мм. в проектируемом колодце на пересечении ул. Ленина-Комарова при помощи разрезной стальной муфты (ГОСТ 12.3.003-75, 52134-2003).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2. Разработать в специализированной организации и согласовать с ООО «Сервисная Коммунальная Компания» проект на подключение к сетям водоснабжения.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3. Предусмотреть устройство водопроводного колодца из железобетонных колец диаметром не менеее 1500 мм. и крышку колодца (ГОСТ 26358-84, ГОСТ 26645-85) с применением гидроизоляционного материала.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4. В месте врезки установить запорную арматуру (ГОСТ 26304-84).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5. В месте прохода через дорогу трубопровод проложить в стальном футляре (ГОСТ 23469.2-79). Проход через дорогу осуществить методом прокола.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6. Трубопровод на здание выполнить из сертифицированного материала на глубине 2,2 м (ГОСТ 18599-2001).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7. Земляные работы производить в соответствии с «Ордером на право производства земляных работ».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8. После производства земляных работ выполнить планировку места прокладки водопровода.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9. Предусмотреть прибор учета холодной воды на период строительства. (ГОСТ 8.156-83 и МИ 1592-99).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10. Приемку выполненных работ производит ООО «Сервисная Коммунальная Компания» по письменному запросу.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11. Заключить с ООО «Сервисная Коммунальная Компания» договор на отпуск воды.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12. Срок действия технических условий – 2 года.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13. Врезку в существующий водопровод производят специалисты ООО «СКК» после выполнения пунктов 1-11 настоящих технических условий.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Газоснабжение планируемого строительства объекта розничной торговли возможно от газопровода низкого давления. Источником газоснабжения принять АГРС №111 - п. Суходол.</w:t>
      </w:r>
    </w:p>
    <w:p w:rsidR="000B2E0A" w:rsidRPr="008C7147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Конкретные технические условия на проектирование газоснабжения будут выданы на основании Постановления Главы района «Об утверждении акта выбора земельного участка, предварительном согласовании места размещения, разрешении проектирования», архитектурно-планировочного задания на разработку проекта и Генерального плана строительства, определении заказчика на строительство. Плата за подключение объекта к действующим газопроводам для заявителей – физических лиц составляет 25180,00 руб.</w:t>
      </w:r>
    </w:p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0B2E0A">
        <w:rPr>
          <w:rFonts w:ascii="Times New Roman" w:hAnsi="Times New Roman"/>
          <w:b/>
          <w:sz w:val="12"/>
          <w:szCs w:val="12"/>
        </w:rPr>
        <w:t>Для участия в аукционе заявители представляют следующие документы:</w:t>
      </w:r>
    </w:p>
    <w:p w:rsidR="000B2E0A" w:rsidRPr="00057B69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57B69">
        <w:rPr>
          <w:rFonts w:ascii="Times New Roman" w:hAnsi="Times New Roman"/>
          <w:sz w:val="12"/>
          <w:szCs w:val="12"/>
        </w:rPr>
        <w:t xml:space="preserve">1. Заявка на участие в аукционе по установленной форме с указанием реквизитов счета для возврата задатка. </w:t>
      </w:r>
    </w:p>
    <w:p w:rsidR="000B2E0A" w:rsidRPr="00057B69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57B69">
        <w:rPr>
          <w:rFonts w:ascii="Times New Roman" w:hAnsi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   полномочия юридического лица).</w:t>
      </w:r>
    </w:p>
    <w:p w:rsidR="000B2E0A" w:rsidRPr="00057B69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57B69">
        <w:rPr>
          <w:rFonts w:ascii="Times New Roman" w:hAnsi="Times New Roman"/>
          <w:sz w:val="12"/>
          <w:szCs w:val="12"/>
        </w:rPr>
        <w:t>2. Копии документов, удостоверяющих личность, - для физических лиц.</w:t>
      </w:r>
    </w:p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57B69">
        <w:rPr>
          <w:rFonts w:ascii="Times New Roman" w:hAnsi="Times New Roman"/>
          <w:sz w:val="12"/>
          <w:szCs w:val="12"/>
        </w:rPr>
        <w:t>3.</w:t>
      </w:r>
      <w:r w:rsidRPr="000B2E0A">
        <w:rPr>
          <w:rFonts w:ascii="Times New Roman" w:hAnsi="Times New Roman"/>
          <w:sz w:val="12"/>
          <w:szCs w:val="12"/>
        </w:rPr>
        <w:t xml:space="preserve"> Документы, подтверждающие внесение задатка. </w:t>
      </w:r>
    </w:p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Один заявитель вправе подать только одну заявку на участие в аукционе.    </w:t>
      </w:r>
    </w:p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 </w:t>
      </w:r>
    </w:p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Аукцион признается несостоявшимся, если в аукционе участвовало менее 2 человек.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задаток. </w:t>
      </w:r>
    </w:p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lastRenderedPageBreak/>
        <w:t xml:space="preserve">Один претендент имеет право подать только одну заявку на участие в аукционе.    </w:t>
      </w:r>
    </w:p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Победителем аукциона признается лицо, предложившее наиболее высокую ежегодную арендную плату за выставленный на аукцион земельный участок. Победителями будут признаны участники аукциона по его окончании, что будет оформлено протоколом о его результатах.</w:t>
      </w:r>
    </w:p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Организатор аукциона обязан в течение 3 банковских дней со дня подписания протокола о результатах аукциона возвратить задаток участникам аукциона, которые не выиграли его.</w:t>
      </w:r>
    </w:p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В случае, если Победитель аукциона уклонился от подписания протокола о результатах аукциона, заключения договора аренды земельного участка, внесенный победителем аукциона задаток ему не возвращается.</w:t>
      </w:r>
    </w:p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В случае невозможности проведения аукциона, организатором аукциона будет принято решение об отказе в проведении аукциона в сроки, предусмотренные гражданским законодательством РФ, о чем участники аукциона будут извещены в течение трех дней со дня принятия данного решения. Внесенные задатки будут возвращены в 3-х-дневный срок со дня принятия такого решения.</w:t>
      </w:r>
    </w:p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Договор аренды земельного участка подлежит заключению в срок не ранее 10 дней со дня размещения информации о результатах аукциона на официальном сайте.</w:t>
      </w:r>
    </w:p>
    <w:p w:rsidR="000B2E0A" w:rsidRPr="000B2E0A" w:rsidRDefault="000B2E0A" w:rsidP="008C71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Регистрационный  номер_______ </w:t>
      </w:r>
    </w:p>
    <w:p w:rsidR="000B2E0A" w:rsidRPr="000B2E0A" w:rsidRDefault="000B2E0A" w:rsidP="008C71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от "_____" ___________2015года</w:t>
      </w:r>
    </w:p>
    <w:p w:rsidR="000B2E0A" w:rsidRPr="000B2E0A" w:rsidRDefault="000B2E0A" w:rsidP="008C71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Продавец:  Отдел приватизации и торгов</w:t>
      </w:r>
    </w:p>
    <w:p w:rsidR="000B2E0A" w:rsidRPr="000B2E0A" w:rsidRDefault="000B2E0A" w:rsidP="008C71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Комитета   по  управлению</w:t>
      </w:r>
      <w:r w:rsidR="008C7147">
        <w:rPr>
          <w:rFonts w:ascii="Times New Roman" w:hAnsi="Times New Roman"/>
          <w:sz w:val="12"/>
          <w:szCs w:val="12"/>
        </w:rPr>
        <w:t xml:space="preserve"> </w:t>
      </w:r>
      <w:r w:rsidRPr="000B2E0A">
        <w:rPr>
          <w:rFonts w:ascii="Times New Roman" w:hAnsi="Times New Roman"/>
          <w:sz w:val="12"/>
          <w:szCs w:val="12"/>
        </w:rPr>
        <w:t>муниципальным   имуществом</w:t>
      </w:r>
    </w:p>
    <w:p w:rsidR="00A472E8" w:rsidRDefault="000B2E0A" w:rsidP="008C71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   муниципального района Сергиевский </w:t>
      </w:r>
    </w:p>
    <w:p w:rsidR="000B2E0A" w:rsidRPr="000B2E0A" w:rsidRDefault="000B2E0A" w:rsidP="008C71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Самарской области</w:t>
      </w:r>
    </w:p>
    <w:p w:rsidR="000B2E0A" w:rsidRPr="000B2E0A" w:rsidRDefault="000B2E0A" w:rsidP="008C714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2E0A">
        <w:rPr>
          <w:rFonts w:ascii="Times New Roman" w:hAnsi="Times New Roman"/>
          <w:b/>
          <w:sz w:val="12"/>
          <w:szCs w:val="12"/>
        </w:rPr>
        <w:t>Заявка на участие в торгах.</w:t>
      </w:r>
    </w:p>
    <w:p w:rsidR="000B2E0A" w:rsidRPr="000B2E0A" w:rsidRDefault="008C7147" w:rsidP="000B2E0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0B2E0A" w:rsidRPr="008C7147" w:rsidRDefault="000B2E0A" w:rsidP="008C714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8C7147">
        <w:rPr>
          <w:rFonts w:ascii="Times New Roman" w:hAnsi="Times New Roman"/>
          <w:sz w:val="12"/>
          <w:szCs w:val="12"/>
        </w:rPr>
        <w:t>( ФИО и  паспортные данные физ. лица, наименование и реквизиты юридического лица)</w:t>
      </w:r>
    </w:p>
    <w:p w:rsidR="000B2E0A" w:rsidRPr="008C7147" w:rsidRDefault="008C7147" w:rsidP="000B2E0A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0B2E0A" w:rsidRPr="000B2E0A" w:rsidRDefault="000B2E0A" w:rsidP="000B2E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именуемый в дальнейшем ПРЕТЕНДЕНТ, принимая решение об участии в аукционе по продаже права на заключение договора аренды земельного участка, предназначенного для размещения объекта розничной торговли, расположенного по адресу: ______________________________________, площадью _______м</w:t>
      </w:r>
      <w:r w:rsidRPr="000B2E0A">
        <w:rPr>
          <w:rFonts w:ascii="Times New Roman" w:hAnsi="Times New Roman"/>
          <w:sz w:val="12"/>
          <w:szCs w:val="12"/>
          <w:vertAlign w:val="superscript"/>
        </w:rPr>
        <w:t>2</w:t>
      </w:r>
      <w:r w:rsidRPr="000B2E0A">
        <w:rPr>
          <w:rFonts w:ascii="Times New Roman" w:hAnsi="Times New Roman"/>
          <w:sz w:val="12"/>
          <w:szCs w:val="12"/>
        </w:rPr>
        <w:t xml:space="preserve">,  кадастровый номер участка _____________________________. </w:t>
      </w:r>
    </w:p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b/>
          <w:sz w:val="12"/>
          <w:szCs w:val="12"/>
        </w:rPr>
        <w:t>ОБЯЗУЮСЬ:</w:t>
      </w:r>
    </w:p>
    <w:p w:rsidR="000B2E0A" w:rsidRPr="000B2E0A" w:rsidRDefault="008C7147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0B2E0A" w:rsidRPr="000B2E0A">
        <w:rPr>
          <w:rFonts w:ascii="Times New Roman" w:hAnsi="Times New Roman"/>
          <w:sz w:val="12"/>
          <w:szCs w:val="12"/>
        </w:rPr>
        <w:t>Соблюдать условия аукциона, открытого по форме подачи предложения о размере арендной платы, содержащиеся в информационном сообщении о проведении аукциона, а также условия проведения аукциона, открытого по форме подачи предложения о размере арендной платы, на основании ст.39.11, 39.12 Земельного Кодекса Российской Федерации.</w:t>
      </w:r>
    </w:p>
    <w:p w:rsidR="000B2E0A" w:rsidRPr="000B2E0A" w:rsidRDefault="008C7147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0B2E0A" w:rsidRPr="000B2E0A">
        <w:rPr>
          <w:rFonts w:ascii="Times New Roman" w:hAnsi="Times New Roman"/>
          <w:sz w:val="12"/>
          <w:szCs w:val="12"/>
        </w:rPr>
        <w:t>В случае признания победителем аукциона, открытого по форме подачи предложения о размере арендной платы, ОБЯЗУЮСЬ заключить с Продавцом договор аренды земельного участка не позднее 20 дней после утверждения протокола об итогах аукциона, открытого по форме подачи предложения о размере арендной платы и внести на счет Продавца арендную плату за  земельный участок, установленную по результатам аукциона, открытого по форме подачи предложения о размере арендной платы, в сроки, определяемые договором аренды.</w:t>
      </w:r>
    </w:p>
    <w:p w:rsidR="000B2E0A" w:rsidRPr="000B2E0A" w:rsidRDefault="008C7147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0B2E0A" w:rsidRPr="000B2E0A">
        <w:rPr>
          <w:rFonts w:ascii="Times New Roman" w:hAnsi="Times New Roman"/>
          <w:sz w:val="12"/>
          <w:szCs w:val="12"/>
        </w:rPr>
        <w:t>Я согласен с тем, что в случае признания меня победителем аукциона, открытого по форме подачи предложения о размере арендной платы и моего отказа от заключения договора аренда, либо не внесения в срок установленной суммы платежа, сумма внесенного мною задатка остается в распоряжении Продавца.</w:t>
      </w:r>
    </w:p>
    <w:p w:rsidR="000B2E0A" w:rsidRPr="000B2E0A" w:rsidRDefault="000B2E0A" w:rsidP="000B2E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Адрес, реквизиты и телефон ЗАЯВИТЕЛЯ:        </w:t>
      </w:r>
    </w:p>
    <w:p w:rsidR="000B2E0A" w:rsidRPr="000B2E0A" w:rsidRDefault="000B2E0A" w:rsidP="000B2E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___</w:t>
      </w:r>
      <w:r w:rsidR="008C7147">
        <w:rPr>
          <w:rFonts w:ascii="Times New Roman" w:hAnsi="Times New Roman"/>
          <w:sz w:val="12"/>
          <w:szCs w:val="12"/>
        </w:rPr>
        <w:t>__________________________________</w:t>
      </w:r>
      <w:r w:rsidRPr="000B2E0A">
        <w:rPr>
          <w:rFonts w:ascii="Times New Roman" w:hAnsi="Times New Roman"/>
          <w:sz w:val="12"/>
          <w:szCs w:val="12"/>
        </w:rPr>
        <w:t>________________________________________________________________________________________</w:t>
      </w:r>
    </w:p>
    <w:p w:rsidR="000B2E0A" w:rsidRPr="000B2E0A" w:rsidRDefault="000B2E0A" w:rsidP="000B2E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ПРИЛОЖЕНИЯ:</w:t>
      </w:r>
    </w:p>
    <w:p w:rsidR="000B2E0A" w:rsidRPr="000B2E0A" w:rsidRDefault="000B2E0A" w:rsidP="000B2E0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___</w:t>
      </w:r>
      <w:r w:rsidR="008C7147">
        <w:rPr>
          <w:rFonts w:ascii="Times New Roman" w:hAnsi="Times New Roman"/>
          <w:sz w:val="12"/>
          <w:szCs w:val="12"/>
        </w:rPr>
        <w:t>__________________________________</w:t>
      </w:r>
      <w:r w:rsidRPr="000B2E0A">
        <w:rPr>
          <w:rFonts w:ascii="Times New Roman" w:hAnsi="Times New Roman"/>
          <w:sz w:val="12"/>
          <w:szCs w:val="12"/>
        </w:rPr>
        <w:t>________________________________________________________________________________________</w:t>
      </w:r>
    </w:p>
    <w:p w:rsidR="000B2E0A" w:rsidRPr="000B2E0A" w:rsidRDefault="000B2E0A" w:rsidP="008C71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Заявка принята ПРОДАВЦОМ</w:t>
      </w:r>
    </w:p>
    <w:p w:rsidR="000B2E0A" w:rsidRPr="000B2E0A" w:rsidRDefault="000B2E0A" w:rsidP="008C714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«___»__________2015г.  в ____ч. _____мин.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5040"/>
      </w:tblGrid>
      <w:tr w:rsidR="000B2E0A" w:rsidRPr="000B2E0A" w:rsidTr="008C7147">
        <w:trPr>
          <w:trHeight w:val="243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0B2E0A" w:rsidRPr="000B2E0A" w:rsidRDefault="000B2E0A" w:rsidP="000B2E0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0B2E0A">
              <w:rPr>
                <w:rFonts w:ascii="Times New Roman" w:hAnsi="Times New Roman"/>
                <w:sz w:val="12"/>
                <w:szCs w:val="12"/>
                <w:u w:val="single"/>
              </w:rPr>
              <w:t>Подпись ПРЕТЕНДЕНТА</w:t>
            </w:r>
          </w:p>
          <w:p w:rsidR="000B2E0A" w:rsidRPr="000B2E0A" w:rsidRDefault="000B2E0A" w:rsidP="000B2E0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0B2E0A">
              <w:rPr>
                <w:rFonts w:ascii="Times New Roman" w:hAnsi="Times New Roman"/>
                <w:sz w:val="12"/>
                <w:szCs w:val="12"/>
                <w:u w:val="single"/>
              </w:rPr>
              <w:t>_______</w:t>
            </w:r>
            <w:r w:rsidR="008C7147">
              <w:rPr>
                <w:rFonts w:ascii="Times New Roman" w:hAnsi="Times New Roman"/>
                <w:sz w:val="12"/>
                <w:szCs w:val="12"/>
                <w:u w:val="single"/>
              </w:rPr>
              <w:t>_____</w:t>
            </w:r>
            <w:r w:rsidRPr="000B2E0A">
              <w:rPr>
                <w:rFonts w:ascii="Times New Roman" w:hAnsi="Times New Roman"/>
                <w:sz w:val="12"/>
                <w:szCs w:val="12"/>
                <w:u w:val="single"/>
              </w:rPr>
              <w:t>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B2E0A" w:rsidRPr="000B2E0A" w:rsidRDefault="000B2E0A" w:rsidP="000B2E0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0B2E0A">
              <w:rPr>
                <w:rFonts w:ascii="Times New Roman" w:hAnsi="Times New Roman"/>
                <w:sz w:val="12"/>
                <w:szCs w:val="12"/>
                <w:u w:val="single"/>
              </w:rPr>
              <w:t xml:space="preserve">Подпись ПРОДАВЦА   </w:t>
            </w:r>
          </w:p>
          <w:p w:rsidR="000B2E0A" w:rsidRPr="000B2E0A" w:rsidRDefault="000B2E0A" w:rsidP="008C7147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0B2E0A">
              <w:rPr>
                <w:rFonts w:ascii="Times New Roman" w:hAnsi="Times New Roman"/>
                <w:sz w:val="12"/>
                <w:szCs w:val="12"/>
                <w:u w:val="single"/>
              </w:rPr>
              <w:t>___________</w:t>
            </w:r>
            <w:r w:rsidR="008C7147">
              <w:rPr>
                <w:rFonts w:ascii="Times New Roman" w:hAnsi="Times New Roman"/>
                <w:sz w:val="12"/>
                <w:szCs w:val="12"/>
                <w:u w:val="single"/>
              </w:rPr>
              <w:t>__</w:t>
            </w:r>
            <w:r w:rsidRPr="000B2E0A">
              <w:rPr>
                <w:rFonts w:ascii="Times New Roman" w:hAnsi="Times New Roman"/>
                <w:sz w:val="12"/>
                <w:szCs w:val="12"/>
                <w:u w:val="single"/>
              </w:rPr>
              <w:t>_____</w:t>
            </w:r>
          </w:p>
        </w:tc>
      </w:tr>
    </w:tbl>
    <w:p w:rsidR="000B2E0A" w:rsidRPr="000B2E0A" w:rsidRDefault="000B2E0A" w:rsidP="008C714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2E0A">
        <w:rPr>
          <w:rFonts w:ascii="Times New Roman" w:hAnsi="Times New Roman"/>
          <w:b/>
          <w:sz w:val="12"/>
          <w:szCs w:val="12"/>
        </w:rPr>
        <w:t>Проект договора аренды земельного участка</w:t>
      </w:r>
    </w:p>
    <w:p w:rsidR="000B2E0A" w:rsidRPr="000B2E0A" w:rsidRDefault="000B2E0A" w:rsidP="008C714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B2E0A">
        <w:rPr>
          <w:rFonts w:ascii="Times New Roman" w:hAnsi="Times New Roman"/>
          <w:b/>
          <w:sz w:val="12"/>
          <w:szCs w:val="12"/>
        </w:rPr>
        <w:t>Д о г о в о р  № ___</w:t>
      </w:r>
    </w:p>
    <w:p w:rsidR="000B2E0A" w:rsidRPr="000B2E0A" w:rsidRDefault="000B2E0A" w:rsidP="008C714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аренды земельного участка.</w:t>
      </w:r>
    </w:p>
    <w:tbl>
      <w:tblPr>
        <w:tblW w:w="12291" w:type="dxa"/>
        <w:tblLayout w:type="fixed"/>
        <w:tblLook w:val="01E0" w:firstRow="1" w:lastRow="1" w:firstColumn="1" w:lastColumn="1" w:noHBand="0" w:noVBand="0"/>
      </w:tblPr>
      <w:tblGrid>
        <w:gridCol w:w="6062"/>
        <w:gridCol w:w="6229"/>
      </w:tblGrid>
      <w:tr w:rsidR="000B2E0A" w:rsidRPr="000B2E0A" w:rsidTr="007E5752">
        <w:trPr>
          <w:trHeight w:val="122"/>
        </w:trPr>
        <w:tc>
          <w:tcPr>
            <w:tcW w:w="6062" w:type="dxa"/>
          </w:tcPr>
          <w:p w:rsidR="000B2E0A" w:rsidRPr="000B2E0A" w:rsidRDefault="000B2E0A" w:rsidP="000B2E0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B2E0A">
              <w:rPr>
                <w:rFonts w:ascii="Times New Roman" w:hAnsi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0B2E0A" w:rsidRPr="000B2E0A" w:rsidRDefault="000B2E0A" w:rsidP="000B2E0A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0B2E0A">
              <w:rPr>
                <w:rFonts w:ascii="Times New Roman" w:hAnsi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0B2E0A" w:rsidRPr="000B2E0A" w:rsidRDefault="000B2E0A" w:rsidP="008C714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0B2E0A">
        <w:rPr>
          <w:rFonts w:ascii="Times New Roman" w:hAnsi="Times New Roman"/>
          <w:i/>
          <w:sz w:val="12"/>
          <w:szCs w:val="12"/>
        </w:rPr>
        <w:t>«Арендодатель», в лице ____</w:t>
      </w:r>
      <w:r w:rsidRPr="000B2E0A">
        <w:rPr>
          <w:rFonts w:ascii="Times New Roman" w:hAnsi="Times New Roman"/>
          <w:sz w:val="12"/>
          <w:szCs w:val="12"/>
        </w:rPr>
        <w:t xml:space="preserve"> с одной стороны, и</w:t>
      </w:r>
      <w:r w:rsidR="00A472E8">
        <w:rPr>
          <w:rFonts w:ascii="Times New Roman" w:hAnsi="Times New Roman"/>
          <w:b/>
          <w:sz w:val="12"/>
          <w:szCs w:val="12"/>
        </w:rPr>
        <w:t xml:space="preserve"> ______</w:t>
      </w:r>
      <w:r w:rsidRPr="000B2E0A">
        <w:rPr>
          <w:rFonts w:ascii="Times New Roman" w:hAnsi="Times New Roman"/>
          <w:b/>
          <w:sz w:val="12"/>
          <w:szCs w:val="12"/>
        </w:rPr>
        <w:t>__</w:t>
      </w:r>
      <w:r w:rsidRPr="000B2E0A">
        <w:rPr>
          <w:rFonts w:ascii="Times New Roman" w:hAnsi="Times New Roman"/>
          <w:sz w:val="12"/>
          <w:szCs w:val="12"/>
        </w:rPr>
        <w:t xml:space="preserve">, именуемый в дальнейшем </w:t>
      </w:r>
      <w:r w:rsidRPr="000B2E0A">
        <w:rPr>
          <w:rFonts w:ascii="Times New Roman" w:hAnsi="Times New Roman"/>
          <w:i/>
          <w:sz w:val="12"/>
          <w:szCs w:val="12"/>
        </w:rPr>
        <w:t>«Арендатор»,</w:t>
      </w:r>
      <w:r w:rsidR="00A472E8">
        <w:rPr>
          <w:rFonts w:ascii="Times New Roman" w:hAnsi="Times New Roman"/>
          <w:sz w:val="12"/>
          <w:szCs w:val="12"/>
        </w:rPr>
        <w:t xml:space="preserve"> с другой стороны, заключили </w:t>
      </w:r>
      <w:r w:rsidRPr="000B2E0A">
        <w:rPr>
          <w:rFonts w:ascii="Times New Roman" w:hAnsi="Times New Roman"/>
          <w:sz w:val="12"/>
          <w:szCs w:val="12"/>
        </w:rPr>
        <w:t>настоящий догов</w:t>
      </w:r>
      <w:r w:rsidR="00A472E8">
        <w:rPr>
          <w:rFonts w:ascii="Times New Roman" w:hAnsi="Times New Roman"/>
          <w:sz w:val="12"/>
          <w:szCs w:val="12"/>
        </w:rPr>
        <w:t xml:space="preserve">ор </w:t>
      </w:r>
      <w:r w:rsidRPr="000B2E0A">
        <w:rPr>
          <w:rFonts w:ascii="Times New Roman" w:hAnsi="Times New Roman"/>
          <w:sz w:val="12"/>
          <w:szCs w:val="12"/>
        </w:rPr>
        <w:t xml:space="preserve">о нижеследующем: </w:t>
      </w:r>
    </w:p>
    <w:p w:rsidR="000B2E0A" w:rsidRPr="000B2E0A" w:rsidRDefault="008C7147" w:rsidP="008C714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="000B2E0A" w:rsidRPr="000B2E0A">
        <w:rPr>
          <w:rFonts w:ascii="Times New Roman" w:hAnsi="Times New Roman"/>
          <w:b/>
          <w:sz w:val="12"/>
          <w:szCs w:val="12"/>
        </w:rPr>
        <w:t>Предмет договора.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1.1. "Арендодатель" передал, а "Арендатор" принял на праве аренды сроком на 3 года,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участка,  имеющего кадастровый номер: ______, площадью ____ кв. м., отнесенный к землям населенных пунктов, расположенный по адресу: _________, предназначенный для размещения объекта розничной торговли (в дальнейшем именуемый "Участок") в границах указанных на прилагаемом к Договору кадастровом паспорте земельного участка (приложение 1) и в качественном состоянии, как он есть. 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0B2E0A" w:rsidRPr="000B2E0A" w:rsidRDefault="00F85A5B" w:rsidP="00F85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2. </w:t>
      </w:r>
      <w:r w:rsidR="000B2E0A" w:rsidRPr="000B2E0A">
        <w:rPr>
          <w:rFonts w:ascii="Times New Roman" w:hAnsi="Times New Roman"/>
          <w:b/>
          <w:sz w:val="12"/>
          <w:szCs w:val="12"/>
        </w:rPr>
        <w:t>Обременения земельного участка.</w:t>
      </w:r>
    </w:p>
    <w:p w:rsidR="000B2E0A" w:rsidRPr="000B2E0A" w:rsidRDefault="00F85A5B" w:rsidP="00F85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="000B2E0A" w:rsidRPr="000B2E0A">
        <w:rPr>
          <w:rFonts w:ascii="Times New Roman" w:hAnsi="Times New Roman"/>
          <w:b/>
          <w:sz w:val="12"/>
          <w:szCs w:val="12"/>
        </w:rPr>
        <w:t>Срок договора.</w:t>
      </w:r>
    </w:p>
    <w:p w:rsidR="000B2E0A" w:rsidRPr="000B2E0A" w:rsidRDefault="00F85A5B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="000B2E0A" w:rsidRPr="000B2E0A">
        <w:rPr>
          <w:rFonts w:ascii="Times New Roman" w:hAnsi="Times New Roman"/>
          <w:sz w:val="12"/>
          <w:szCs w:val="12"/>
        </w:rPr>
        <w:t>Срок аренды Участка устанавливается с _____ по _______.</w:t>
      </w:r>
    </w:p>
    <w:p w:rsidR="000B2E0A" w:rsidRPr="000B2E0A" w:rsidRDefault="00F85A5B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3.2. </w:t>
      </w:r>
      <w:r w:rsidR="000B2E0A" w:rsidRPr="000B2E0A">
        <w:rPr>
          <w:rFonts w:ascii="Times New Roman" w:hAnsi="Times New Roman"/>
          <w:sz w:val="12"/>
          <w:szCs w:val="12"/>
        </w:rPr>
        <w:t>Договор вступает в силу с даты его государственной регистрации и распространяет свое действие на отношения возникшие с _______.</w:t>
      </w:r>
    </w:p>
    <w:p w:rsidR="000B2E0A" w:rsidRPr="000B2E0A" w:rsidRDefault="00F85A5B" w:rsidP="00F85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="000B2E0A" w:rsidRPr="000B2E0A">
        <w:rPr>
          <w:rFonts w:ascii="Times New Roman" w:hAnsi="Times New Roman"/>
          <w:b/>
          <w:sz w:val="12"/>
          <w:szCs w:val="12"/>
        </w:rPr>
        <w:t>Арендная плата.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4.1. Размер арендной платы за земельный участок, расположенный по адресу: _____________, согласно Протокола от _____ «О результатах аукциона от ___, открытого по форме подачи предложения о размере арендной платы, по продаже права на заключение договора аренды земельного участка, предназначенного размещения объекта розничной торговли», выданного Отделом приватизации и торгов Комитета по управлению муниципальным имуществом муниципального района Сергиевский, составляет ______ рублей в год.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Начальная цена права аренды составляет ____ рублей, на основании  отчета № _____ об оценке рыночной стоимости права аренды земельного участка от _______ г.  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4.2. Ранее уплаченный задаток по договору о задатке в размере ____  рублей засчитывается в счет арендной платы. Арендная плата за период с _______ по ______ внесена Арендатором на момент заключения Договора полностью. 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Начиная с ______ арендная плата вносится Арендатором ежеквартально равными платежами по _______ до 10-го числа первого месяца квартала, следующего за отчетным, путем перечисления по следующим реквизитам: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lastRenderedPageBreak/>
        <w:t>Управление финансами администрации муниципального района Сергиевский (КУМИ муниципального района Сергиевский, ИНН 6381001160, КПП 638101001, Р/С 40101810200000010001,  БИК 043601001, в ГРКЦ ГУ Банка России по Самарской области г. Самара, КБК 60811105013100000120, ОКТМО 36638435.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4.3. Арендная плата начисляется с _______.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4.4.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расчетного года. 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4.5. Не использование Участка Арендатором не может служить основанием невнесения арендной платы.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чполностьНННню.5.09.2008г. </w:t>
      </w:r>
    </w:p>
    <w:p w:rsidR="000B2E0A" w:rsidRPr="000B2E0A" w:rsidRDefault="00F85A5B" w:rsidP="00F85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="000B2E0A" w:rsidRPr="000B2E0A">
        <w:rPr>
          <w:rFonts w:ascii="Times New Roman" w:hAnsi="Times New Roman"/>
          <w:b/>
          <w:sz w:val="12"/>
          <w:szCs w:val="12"/>
        </w:rPr>
        <w:t>Права и обязанности сторон.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5.1. </w:t>
      </w:r>
      <w:r w:rsidRPr="000B2E0A">
        <w:rPr>
          <w:rFonts w:ascii="Times New Roman" w:hAnsi="Times New Roman"/>
          <w:i/>
          <w:sz w:val="12"/>
          <w:szCs w:val="12"/>
        </w:rPr>
        <w:t>"Арендодатель" имеет право: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других условий настоящего Договора.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 xml:space="preserve"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5.2. «</w:t>
      </w:r>
      <w:r w:rsidRPr="000B2E0A">
        <w:rPr>
          <w:rFonts w:ascii="Times New Roman" w:hAnsi="Times New Roman"/>
          <w:i/>
          <w:sz w:val="12"/>
          <w:szCs w:val="12"/>
        </w:rPr>
        <w:t>Арендодатель» обязан: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5.2.1. Выполнять в полном объеме все условия Договора.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5.2.2. Передать Арендатору участок по акту приема-передачи в срок не позднее трех дней с момента подписания настоящего договора.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5.2.3. Письменно в месячный срок уведомить Арендатора об изменении номера счета для перечисления арендной платы.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5.3. «Арендатор» имеет право: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5.3.1. Использовать Участок на условиях, установленных Договором.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5.4. «Арендатор» обязан: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5.4.1. Выполнять в полном объеме все условия Договора.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5.4.2.Использовать участок в соответствии с целевым назначением и разрешенным использованием.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5.4.3. Уплачивать в размере и на условиях, установленных договором, арендную плату.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5.4.5. Письменно сообщить Арендодателю не позднее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5.4.7. Письменно в десятидневный срок уведомить Арендодателя об изменении своих реквизитов.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5.5. Арендодатель и Арендатор имеют иные права и несут иные обязанности, установленные законодательством РФ.</w:t>
      </w:r>
    </w:p>
    <w:p w:rsidR="000B2E0A" w:rsidRPr="000B2E0A" w:rsidRDefault="00F85A5B" w:rsidP="00F85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="000B2E0A" w:rsidRPr="000B2E0A">
        <w:rPr>
          <w:rFonts w:ascii="Times New Roman" w:hAnsi="Times New Roman"/>
          <w:b/>
          <w:sz w:val="12"/>
          <w:szCs w:val="12"/>
        </w:rPr>
        <w:t>Ответственность сторон.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6.1.  За нарушение условий Договора Стороны несут ответственность, предусмотренную законодательством РФ.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6.2.  За нарушение срока внесения арендной платы по Договору Арендатор выплачивает Арендодателю пени.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0B2E0A" w:rsidRPr="000B2E0A" w:rsidRDefault="00F85A5B" w:rsidP="00F85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7. </w:t>
      </w:r>
      <w:r w:rsidR="000B2E0A" w:rsidRPr="000B2E0A">
        <w:rPr>
          <w:rFonts w:ascii="Times New Roman" w:hAnsi="Times New Roman"/>
          <w:b/>
          <w:sz w:val="12"/>
          <w:szCs w:val="12"/>
        </w:rPr>
        <w:t>Изменение, расторжение и прекращение Договора.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7.1. Все изменения и (или) дополнения к Договору оформляются Сторонами в письменной форме дополнительным соглашением, которое вступает в силу с даты государственной регистрации и являются неотъемлемой частью Договора.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7.2.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 5.1.1.</w:t>
      </w:r>
    </w:p>
    <w:p w:rsidR="000B2E0A" w:rsidRPr="000B2E0A" w:rsidRDefault="00F85A5B" w:rsidP="00F85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8. </w:t>
      </w:r>
      <w:r w:rsidR="000B2E0A" w:rsidRPr="000B2E0A">
        <w:rPr>
          <w:rFonts w:ascii="Times New Roman" w:hAnsi="Times New Roman"/>
          <w:b/>
          <w:sz w:val="12"/>
          <w:szCs w:val="12"/>
        </w:rPr>
        <w:t>Рассмотрение и урегулирование споров.</w:t>
      </w:r>
    </w:p>
    <w:p w:rsidR="000B2E0A" w:rsidRPr="000B2E0A" w:rsidRDefault="00F85A5B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8.1. </w:t>
      </w:r>
      <w:r w:rsidR="000B2E0A" w:rsidRPr="000B2E0A">
        <w:rPr>
          <w:rFonts w:ascii="Times New Roman" w:hAnsi="Times New Roman"/>
          <w:sz w:val="12"/>
          <w:szCs w:val="12"/>
        </w:rPr>
        <w:t>Все споры между Сторонами, возникающие по Договору, разрешаются в соответствии с законодательством РФ.</w:t>
      </w:r>
    </w:p>
    <w:p w:rsidR="000B2E0A" w:rsidRPr="000B2E0A" w:rsidRDefault="00F85A5B" w:rsidP="00F85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9. </w:t>
      </w:r>
      <w:r w:rsidR="000B2E0A" w:rsidRPr="000B2E0A">
        <w:rPr>
          <w:rFonts w:ascii="Times New Roman" w:hAnsi="Times New Roman"/>
          <w:b/>
          <w:sz w:val="12"/>
          <w:szCs w:val="12"/>
        </w:rPr>
        <w:t>Неотъемлемой частью договора является.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9.1. Договор составлен и подписан в 3-х экземплярах, имеющих одинаковую юридическую силу.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9.2. Неотъемлемой частью договора являются: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1. акт приема-передачи земельного участка;</w:t>
      </w:r>
    </w:p>
    <w:p w:rsidR="000B2E0A" w:rsidRPr="000B2E0A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0B2E0A">
        <w:rPr>
          <w:rFonts w:ascii="Times New Roman" w:hAnsi="Times New Roman"/>
          <w:sz w:val="12"/>
          <w:szCs w:val="12"/>
        </w:rPr>
        <w:t>2. кадастровый паспорт земельного участка.</w:t>
      </w:r>
    </w:p>
    <w:p w:rsidR="000B2E0A" w:rsidRPr="000B2E0A" w:rsidRDefault="00F85A5B" w:rsidP="00F85A5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10. </w:t>
      </w:r>
      <w:r w:rsidR="000B2E0A" w:rsidRPr="000B2E0A">
        <w:rPr>
          <w:rFonts w:ascii="Times New Roman" w:hAnsi="Times New Roman"/>
          <w:b/>
          <w:sz w:val="12"/>
          <w:szCs w:val="12"/>
        </w:rPr>
        <w:t>Адреса и подписи  сторон.</w:t>
      </w:r>
    </w:p>
    <w:p w:rsidR="000B2E0A" w:rsidRPr="00F85A5B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A5B">
        <w:rPr>
          <w:rFonts w:ascii="Times New Roman" w:hAnsi="Times New Roman"/>
          <w:sz w:val="12"/>
          <w:szCs w:val="12"/>
        </w:rPr>
        <w:t>«Арендодатель»:</w:t>
      </w:r>
    </w:p>
    <w:p w:rsidR="000B2E0A" w:rsidRPr="00F85A5B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A5B">
        <w:rPr>
          <w:rFonts w:ascii="Times New Roman" w:hAnsi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0B2E0A" w:rsidRPr="00F85A5B" w:rsidRDefault="000B2E0A" w:rsidP="00F85A5B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85A5B">
        <w:rPr>
          <w:rFonts w:ascii="Times New Roman" w:hAnsi="Times New Roman"/>
          <w:sz w:val="12"/>
          <w:szCs w:val="12"/>
        </w:rPr>
        <w:t>«Арендатор»:</w:t>
      </w:r>
    </w:p>
    <w:p w:rsidR="00CE6D19" w:rsidRDefault="00CE6D19" w:rsidP="002E56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E56E8" w:rsidRPr="002E56E8" w:rsidRDefault="002E56E8" w:rsidP="002E56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56E8">
        <w:rPr>
          <w:rFonts w:ascii="Times New Roman" w:hAnsi="Times New Roman"/>
          <w:b/>
          <w:sz w:val="12"/>
          <w:szCs w:val="12"/>
        </w:rPr>
        <w:t>АДМИНИСТРАЦИЯ</w:t>
      </w:r>
    </w:p>
    <w:p w:rsidR="002E56E8" w:rsidRPr="002E56E8" w:rsidRDefault="002E56E8" w:rsidP="002E56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56E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E56E8" w:rsidRPr="002E56E8" w:rsidRDefault="002E56E8" w:rsidP="002E56E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E56E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E56E8" w:rsidRPr="002E56E8" w:rsidRDefault="002E56E8" w:rsidP="002E56E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E56E8" w:rsidRPr="002E56E8" w:rsidRDefault="002E56E8" w:rsidP="002E56E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РАСПОРЯЖЕНИЕ</w:t>
      </w:r>
    </w:p>
    <w:p w:rsidR="002E56E8" w:rsidRPr="002E56E8" w:rsidRDefault="002E56E8" w:rsidP="002E56E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E56E8">
        <w:rPr>
          <w:rFonts w:ascii="Times New Roman" w:hAnsi="Times New Roman"/>
          <w:sz w:val="12"/>
          <w:szCs w:val="12"/>
        </w:rPr>
        <w:t xml:space="preserve">15 июля 2015г.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2E56E8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993-р</w:t>
      </w:r>
    </w:p>
    <w:p w:rsidR="00BC75FE" w:rsidRPr="00BC75FE" w:rsidRDefault="00BC75FE" w:rsidP="00BC75F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C75FE">
        <w:rPr>
          <w:rFonts w:ascii="Times New Roman" w:hAnsi="Times New Roman"/>
          <w:b/>
          <w:sz w:val="12"/>
          <w:szCs w:val="12"/>
        </w:rPr>
        <w:t>О выставлении на аукцион по продаже права на заключение договора аренды земельного участка</w:t>
      </w:r>
    </w:p>
    <w:p w:rsidR="00BC75FE" w:rsidRPr="00BC75FE" w:rsidRDefault="00BC75FE" w:rsidP="00BC75F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C75FE" w:rsidRPr="00BC75FE" w:rsidRDefault="00BC75FE" w:rsidP="00BC75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5FE">
        <w:rPr>
          <w:rFonts w:ascii="Times New Roman" w:hAnsi="Times New Roman"/>
          <w:sz w:val="12"/>
          <w:szCs w:val="12"/>
        </w:rPr>
        <w:t>Руководствуясь ст. 39.11 Земельного  Кодекса  Российской Федерации, Законом Самарской области от 11.03.2005 г. № 94-ГД «О земле»:</w:t>
      </w:r>
    </w:p>
    <w:p w:rsidR="00BC75FE" w:rsidRPr="00BC75FE" w:rsidRDefault="00BC75FE" w:rsidP="00BC75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5FE">
        <w:rPr>
          <w:rFonts w:ascii="Times New Roman" w:hAnsi="Times New Roman"/>
          <w:sz w:val="12"/>
          <w:szCs w:val="12"/>
        </w:rPr>
        <w:t>1. Выставить на аукцион по продаже права на заключение договора аренды сроком на 3 года земельный участок, отнесенный к землям населенных пунктов, с разрешенным использованием: для строительства автомойки, расположенный по адресу: Самарская область, муниципальный район Сергиевский, п.г.т. Суходол, ул. Суслова, кадастровый номер: 63:31:1102025:123, площадью 450+/-7 кв.м.</w:t>
      </w:r>
    </w:p>
    <w:p w:rsidR="00BC75FE" w:rsidRPr="00BC75FE" w:rsidRDefault="00BC75FE" w:rsidP="00BC75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5FE">
        <w:rPr>
          <w:rFonts w:ascii="Times New Roman" w:hAnsi="Times New Roman"/>
          <w:sz w:val="12"/>
          <w:szCs w:val="12"/>
        </w:rPr>
        <w:t>2.  Установить аукцион, открытый по составу участников и по форме подачи предложений о цене.</w:t>
      </w:r>
    </w:p>
    <w:p w:rsidR="00BC75FE" w:rsidRPr="00BC75FE" w:rsidRDefault="00BC75FE" w:rsidP="00BC75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5FE">
        <w:rPr>
          <w:rFonts w:ascii="Times New Roman" w:hAnsi="Times New Roman"/>
          <w:sz w:val="12"/>
          <w:szCs w:val="12"/>
        </w:rPr>
        <w:t>3. Отделу приватизации и торгов Комитета по управлению муниципальным имуществом муниципального района Сергиевский:</w:t>
      </w:r>
    </w:p>
    <w:p w:rsidR="00BC75FE" w:rsidRPr="00BC75FE" w:rsidRDefault="00BC75FE" w:rsidP="00BC75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5FE">
        <w:rPr>
          <w:rFonts w:ascii="Times New Roman" w:hAnsi="Times New Roman"/>
          <w:sz w:val="12"/>
          <w:szCs w:val="12"/>
        </w:rPr>
        <w:lastRenderedPageBreak/>
        <w:t>3.1. выступить от имени «Продавца» вышеуказанного земельного участка;</w:t>
      </w:r>
    </w:p>
    <w:p w:rsidR="00BC75FE" w:rsidRPr="00BC75FE" w:rsidRDefault="00BC75FE" w:rsidP="00BC75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5FE">
        <w:rPr>
          <w:rFonts w:ascii="Times New Roman" w:hAnsi="Times New Roman"/>
          <w:sz w:val="12"/>
          <w:szCs w:val="12"/>
        </w:rPr>
        <w:t>3.2. разместить информационное сообщение о проведении  аукциона, а также аукционную документацию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</w:t>
      </w:r>
      <w:r w:rsidRPr="00BC75FE">
        <w:rPr>
          <w:rFonts w:ascii="Times New Roman" w:hAnsi="Times New Roman"/>
          <w:sz w:val="12"/>
          <w:szCs w:val="12"/>
          <w:lang w:val="en-US"/>
        </w:rPr>
        <w:t>www</w:t>
      </w:r>
      <w:r w:rsidRPr="00BC75FE">
        <w:rPr>
          <w:rFonts w:ascii="Times New Roman" w:hAnsi="Times New Roman"/>
          <w:sz w:val="12"/>
          <w:szCs w:val="12"/>
        </w:rPr>
        <w:t>.</w:t>
      </w:r>
      <w:r w:rsidRPr="00BC75FE">
        <w:rPr>
          <w:rFonts w:ascii="Times New Roman" w:hAnsi="Times New Roman"/>
          <w:sz w:val="12"/>
          <w:szCs w:val="12"/>
          <w:lang w:val="en-US"/>
        </w:rPr>
        <w:t>torgi</w:t>
      </w:r>
      <w:r w:rsidRPr="00BC75FE">
        <w:rPr>
          <w:rFonts w:ascii="Times New Roman" w:hAnsi="Times New Roman"/>
          <w:sz w:val="12"/>
          <w:szCs w:val="12"/>
        </w:rPr>
        <w:t>.</w:t>
      </w:r>
      <w:r w:rsidRPr="00BC75FE">
        <w:rPr>
          <w:rFonts w:ascii="Times New Roman" w:hAnsi="Times New Roman"/>
          <w:sz w:val="12"/>
          <w:szCs w:val="12"/>
          <w:lang w:val="en-US"/>
        </w:rPr>
        <w:t>gov</w:t>
      </w:r>
      <w:r w:rsidRPr="00BC75FE">
        <w:rPr>
          <w:rFonts w:ascii="Times New Roman" w:hAnsi="Times New Roman"/>
          <w:sz w:val="12"/>
          <w:szCs w:val="12"/>
        </w:rPr>
        <w:t>.</w:t>
      </w:r>
      <w:r w:rsidRPr="00BC75FE">
        <w:rPr>
          <w:rFonts w:ascii="Times New Roman" w:hAnsi="Times New Roman"/>
          <w:sz w:val="12"/>
          <w:szCs w:val="12"/>
          <w:lang w:val="en-US"/>
        </w:rPr>
        <w:t>ru</w:t>
      </w:r>
      <w:r w:rsidRPr="00BC75FE">
        <w:rPr>
          <w:rFonts w:ascii="Times New Roman" w:hAnsi="Times New Roman"/>
          <w:sz w:val="12"/>
          <w:szCs w:val="12"/>
        </w:rPr>
        <w:t>), опубликовать настоящее распоряжение и информационное сообщение о проведении  аукциона в газете «Сергиевский вестник».</w:t>
      </w:r>
    </w:p>
    <w:p w:rsidR="00BC75FE" w:rsidRPr="00BC75FE" w:rsidRDefault="00BC75FE" w:rsidP="00BC75F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C75FE">
        <w:rPr>
          <w:rFonts w:ascii="Times New Roman" w:hAnsi="Times New Roman"/>
          <w:sz w:val="12"/>
          <w:szCs w:val="12"/>
        </w:rPr>
        <w:t>4. Контроль за выполнением настоящего распоряжения возложить на  руководителя Комитета по управлению муниципальным имуществом муниципального района Сергиевский  Н.А. Абрамову.</w:t>
      </w:r>
    </w:p>
    <w:p w:rsidR="00BC75FE" w:rsidRPr="00BC75FE" w:rsidRDefault="00BC75FE" w:rsidP="00BC75F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75FE">
        <w:rPr>
          <w:rFonts w:ascii="Times New Roman" w:hAnsi="Times New Roman"/>
          <w:sz w:val="12"/>
          <w:szCs w:val="12"/>
        </w:rPr>
        <w:t>Глава администрации</w:t>
      </w:r>
    </w:p>
    <w:p w:rsidR="00BC75FE" w:rsidRDefault="00BC75FE" w:rsidP="00BC75F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75F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C75FE" w:rsidRPr="00BC75FE" w:rsidRDefault="00BC75FE" w:rsidP="00BC75F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C75FE">
        <w:rPr>
          <w:rFonts w:ascii="Times New Roman" w:hAnsi="Times New Roman"/>
          <w:sz w:val="12"/>
          <w:szCs w:val="12"/>
        </w:rPr>
        <w:t>А.А. Веселов</w:t>
      </w:r>
    </w:p>
    <w:p w:rsidR="00CE6D19" w:rsidRDefault="00CE6D19" w:rsidP="003F1D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3F1D6C" w:rsidRPr="003F1D6C" w:rsidRDefault="003F1D6C" w:rsidP="003F1D6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1D6C">
        <w:rPr>
          <w:rFonts w:ascii="Times New Roman" w:hAnsi="Times New Roman"/>
          <w:b/>
          <w:sz w:val="12"/>
          <w:szCs w:val="12"/>
        </w:rPr>
        <w:t>Информационное сообщение о проведении аукциона.</w:t>
      </w:r>
    </w:p>
    <w:p w:rsidR="003F1D6C" w:rsidRPr="003F1D6C" w:rsidRDefault="003F1D6C" w:rsidP="003F1D6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Отдел приватизации и торгов Комитета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 администрации муниципального района Сергиевский № 993-р от 15.07.2015г. «О выставлении на аукцион по продаже права на заключение договора аренды земельного участка» сообщает, что 25 августа 2015 года  в 10 ч. 00 мин. в здании, расположенном по адресу: Самарская область, Сергиевский район, с. Сергиевск, ул. Советская, д. 65, каб. № 19 состоится аукцион, открытый по составу участников и по форме подачи предложения о размере арендной платы по продаже права на заключение договора аренды сроком на 3 года земельного участка,  с кадастровым  номером: 63:31:1102025:123, площадью 450+/-7 кв.м., расположенного по адресу: Самарская область, муниципальный район Сергиевский, п.г.т. Суходол, ул. Суслова,  предназначенного для строительства автомойки.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Обременения: Иные ограничения (обременения) прав на часть земельного участка площадью 42 кв.м. Иные ограничения (обременения) прав на часть земельного участка площадью  49 кв.м.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i/>
          <w:sz w:val="12"/>
          <w:szCs w:val="12"/>
        </w:rPr>
        <w:t>Начальная цена</w:t>
      </w:r>
      <w:r w:rsidRPr="003F1D6C">
        <w:rPr>
          <w:rFonts w:ascii="Times New Roman" w:hAnsi="Times New Roman"/>
          <w:sz w:val="12"/>
          <w:szCs w:val="12"/>
        </w:rPr>
        <w:t>: 120000,00 рублей.</w:t>
      </w:r>
      <w:r w:rsidRPr="003F1D6C">
        <w:rPr>
          <w:rFonts w:ascii="Times New Roman" w:hAnsi="Times New Roman"/>
          <w:i/>
          <w:sz w:val="12"/>
          <w:szCs w:val="12"/>
        </w:rPr>
        <w:t xml:space="preserve"> Шаг аукциона</w:t>
      </w:r>
      <w:r w:rsidRPr="003F1D6C">
        <w:rPr>
          <w:rFonts w:ascii="Times New Roman" w:hAnsi="Times New Roman"/>
          <w:sz w:val="12"/>
          <w:szCs w:val="12"/>
        </w:rPr>
        <w:t>:  3600,00 рублей.</w:t>
      </w:r>
      <w:r w:rsidRPr="003F1D6C">
        <w:rPr>
          <w:rFonts w:ascii="Times New Roman" w:hAnsi="Times New Roman"/>
          <w:i/>
          <w:sz w:val="12"/>
          <w:szCs w:val="12"/>
        </w:rPr>
        <w:t xml:space="preserve"> Сумма задатка</w:t>
      </w:r>
      <w:r w:rsidRPr="003F1D6C">
        <w:rPr>
          <w:rFonts w:ascii="Times New Roman" w:hAnsi="Times New Roman"/>
          <w:sz w:val="12"/>
          <w:szCs w:val="12"/>
        </w:rPr>
        <w:t>:  24000,00 рублей.</w:t>
      </w:r>
    </w:p>
    <w:p w:rsidR="003F1D6C" w:rsidRPr="00813819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Заявки на участие в аукционе принимаются </w:t>
      </w:r>
      <w:r w:rsidRPr="00813819">
        <w:rPr>
          <w:rFonts w:ascii="Times New Roman" w:hAnsi="Times New Roman"/>
          <w:sz w:val="12"/>
          <w:szCs w:val="12"/>
        </w:rPr>
        <w:t xml:space="preserve">ежедневно с 23 июля 2015г. по 19 августа 2015г. (выходные дни: суббота, воскресенье), с 9 </w:t>
      </w:r>
      <w:r w:rsidRPr="00813819">
        <w:rPr>
          <w:rFonts w:ascii="Times New Roman" w:hAnsi="Times New Roman"/>
          <w:sz w:val="12"/>
          <w:szCs w:val="12"/>
          <w:vertAlign w:val="superscript"/>
        </w:rPr>
        <w:t xml:space="preserve">00 </w:t>
      </w:r>
      <w:r w:rsidRPr="00813819">
        <w:rPr>
          <w:rFonts w:ascii="Times New Roman" w:hAnsi="Times New Roman"/>
          <w:sz w:val="12"/>
          <w:szCs w:val="12"/>
        </w:rPr>
        <w:t xml:space="preserve">до 16 </w:t>
      </w:r>
      <w:r w:rsidRPr="00813819">
        <w:rPr>
          <w:rFonts w:ascii="Times New Roman" w:hAnsi="Times New Roman"/>
          <w:sz w:val="12"/>
          <w:szCs w:val="12"/>
          <w:vertAlign w:val="superscript"/>
        </w:rPr>
        <w:t>00</w:t>
      </w:r>
      <w:r w:rsidRPr="00813819">
        <w:rPr>
          <w:rFonts w:ascii="Times New Roman" w:hAnsi="Times New Roman"/>
          <w:sz w:val="12"/>
          <w:szCs w:val="12"/>
        </w:rPr>
        <w:t xml:space="preserve"> ч. (перерыв с 12 ºº  до 13 ºº) в отделе приватизации и торгов Комитета по управлению муниципальным имуществом  муниципального района Сергиевский, по адресу: Самарская область, Сергиевский район, с. Сергиевск, ул. Советская, д. 65, кабинет № 19 (тел. 8-84655-2-21-91).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813819">
        <w:rPr>
          <w:rFonts w:ascii="Times New Roman" w:hAnsi="Times New Roman"/>
          <w:sz w:val="12"/>
          <w:szCs w:val="12"/>
        </w:rPr>
        <w:t>Дата определения участников аукциона: 21 августа 2015г.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696670000), ИНН 6381001160, КПП 638101001, Р/С 40302810636015000068 в Отделении Самара г. Самара, БИК 043601001, КБК 60811406013100000430, ОКТМО 36638158,  с пометкой – задаток для участия в аукционе.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Технические условия подключения к сетям инженерно-технического обеспечения проектируемой автомойки на земельном участке, расположенном по адресу: Самарская область, муниципальный район Сергиевский, п. Суходол, ул. Суслова.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Технологическое присоединение проектируемой автомойки к сетям ЗАО «Самарская сетевая компания» возможно. 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Постановлением Правительства РФ №861 от 27.12.2004г. после подачи заявки установленного образца на технологическое присоединение в адрес ЗАО «Самарская сетевая компания». Размер платы за технологическое присоединение к электрическим сетям составляет 550 рублей (Приказ Министерства энергетики и жилищно-коммунального хозяйства Самарской области от 21.12.2010г №77).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1.Технологическое присоединение произвести к существующему стальному водопроводу Ǿ 300 мм. в существующем колодце К-1 по ул. Суслова при помощи сварного резьбового соединения (ГОСТ 12.3.003-75, 52134-2003).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2. Разработать в специализированной организации и согласовать с ООО «Сервисная Коммунальная Компания» проект на подключение к сетям водоснабжения.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3. В месте врезки установить запорную арматуру (ГОСТ 26304-84).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4. Трубопровод на здание выполнить из сертифицированного материала внутренним диаметром не более 20 мм., на глубине 2,2 м (ГОСТ 18599-2001).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5. ООО «Сервисная Коммунальная Компания» рекомендует установку накопительного резервуара для воды в целях накопления объема для нужд автомойки.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6. Земляные работы производить в соответствии с «Ордером на право производства земляных работ».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7. После производства земляных работ выполнить планировку места прокладки водопровода.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8. Предусмотреть прибор учета холодной воды на период строительства. (ГОСТ 8.156-83 и МИ 1592-99).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9. Приемку выполненных работ производит ООО «Сервисная Коммунальная Компания» по письменному запросу.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10. Заключить с ООО «Сервисная Коммунальная Компания» договор на отпуск воды.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11. Срок действия технических условий – 2 года.</w:t>
      </w:r>
    </w:p>
    <w:p w:rsidR="003F1D6C" w:rsidRPr="009F186D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 xml:space="preserve">12. Врезку в существующий водопровод производят специалисты ООО «СКК» после выполнения пунктов 1-11 настоящих технических условий.   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3F1D6C">
        <w:rPr>
          <w:rFonts w:ascii="Times New Roman" w:hAnsi="Times New Roman"/>
          <w:b/>
          <w:sz w:val="12"/>
          <w:szCs w:val="12"/>
        </w:rPr>
        <w:t>Для участия в аукционе заявители представляют следующие документы:</w:t>
      </w:r>
    </w:p>
    <w:p w:rsidR="003F1D6C" w:rsidRPr="00CE6D19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6D19">
        <w:rPr>
          <w:rFonts w:ascii="Times New Roman" w:hAnsi="Times New Roman"/>
          <w:sz w:val="12"/>
          <w:szCs w:val="12"/>
        </w:rPr>
        <w:t xml:space="preserve">1. Заявка на участие в аукционе по установленной форме с указанием реквизитов счета для возврата задатка. </w:t>
      </w:r>
    </w:p>
    <w:p w:rsidR="003F1D6C" w:rsidRPr="00CE6D19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6D19">
        <w:rPr>
          <w:rFonts w:ascii="Times New Roman" w:hAnsi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   полномочия юридического лица).</w:t>
      </w:r>
    </w:p>
    <w:p w:rsidR="003F1D6C" w:rsidRPr="00CE6D19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6D19">
        <w:rPr>
          <w:rFonts w:ascii="Times New Roman" w:hAnsi="Times New Roman"/>
          <w:sz w:val="12"/>
          <w:szCs w:val="12"/>
        </w:rPr>
        <w:t>2. Копии документов, удостоверяющих личность, - для физических лиц.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6D19">
        <w:rPr>
          <w:rFonts w:ascii="Times New Roman" w:hAnsi="Times New Roman"/>
          <w:sz w:val="12"/>
          <w:szCs w:val="12"/>
        </w:rPr>
        <w:t>3.</w:t>
      </w:r>
      <w:r w:rsidRPr="003F1D6C">
        <w:rPr>
          <w:rFonts w:ascii="Times New Roman" w:hAnsi="Times New Roman"/>
          <w:sz w:val="12"/>
          <w:szCs w:val="12"/>
        </w:rPr>
        <w:t xml:space="preserve"> Документы, подтверждающие внесение задатка. 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Один заявитель вправе подать только одну заявку на участие в аукционе.    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 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Аукцион признается несостоявшимся, если в аукционе участвовало менее 2 человек. Организатор аукциона обязан в течение 3 банковских дней со дня подписания протокола о результатах аукциона возвратить внесенный участниками несостоявшегося аукциона задаток. 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Один претендент имеет право подать только одну заявку на участие в аукционе.    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Победителем аукциона признается лицо, предложившее наиболее высокую ежегодную арендную плату за выставленный на аукцион земельный участок. Победителями будут признаны участники аукциона по его окончании, что будет оформлено протоколом о его результатах.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Организатор аукциона обязан в течение 3 банковских дней со дня подписания протокола о результатах аукциона возвратить задаток участникам аукциона, которые не выиграли его.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В случае, если Победитель аукциона уклонился от подписания протокола о результатах аукциона, заключения договора аренды земельного участка, внесенный победителем аукциона задаток ему не возвращается.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lastRenderedPageBreak/>
        <w:t>В случае невозможности проведения аукциона, организатором аукциона будет принято решение об отказе в проведении аукциона в сроки, предусмотренные гражданским законодательством РФ, о чем участники аукциона будут извещены в течение трех дней со дня принятия данного решения. Внесенные задатки будут возвращены в 3-х-дневный срок со дня принятия такого решения.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Договор аренды земельного участка подлежит заключению в срок не ранее 10 дней со дня размещения информации о результатах аукциона на официальном сайте.</w:t>
      </w:r>
    </w:p>
    <w:p w:rsidR="003F1D6C" w:rsidRPr="003F1D6C" w:rsidRDefault="003F1D6C" w:rsidP="009F18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Регистрационный  номер_______</w:t>
      </w:r>
    </w:p>
    <w:p w:rsidR="003F1D6C" w:rsidRPr="003F1D6C" w:rsidRDefault="003F1D6C" w:rsidP="009F18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от "_____" ___________2015года</w:t>
      </w:r>
    </w:p>
    <w:p w:rsidR="003F1D6C" w:rsidRPr="003F1D6C" w:rsidRDefault="003F1D6C" w:rsidP="009F18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Продавец:  Отдел приватизации и торгов</w:t>
      </w:r>
    </w:p>
    <w:p w:rsidR="003F1D6C" w:rsidRPr="003F1D6C" w:rsidRDefault="003F1D6C" w:rsidP="009F18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Комитета   по  управлению</w:t>
      </w:r>
      <w:r w:rsidR="009F186D">
        <w:rPr>
          <w:rFonts w:ascii="Times New Roman" w:hAnsi="Times New Roman"/>
          <w:sz w:val="12"/>
          <w:szCs w:val="12"/>
        </w:rPr>
        <w:t xml:space="preserve"> </w:t>
      </w:r>
      <w:r w:rsidRPr="003F1D6C">
        <w:rPr>
          <w:rFonts w:ascii="Times New Roman" w:hAnsi="Times New Roman"/>
          <w:sz w:val="12"/>
          <w:szCs w:val="12"/>
        </w:rPr>
        <w:t>муниципальным   имуществом</w:t>
      </w:r>
    </w:p>
    <w:p w:rsidR="003F1D6C" w:rsidRPr="003F1D6C" w:rsidRDefault="003F1D6C" w:rsidP="009F18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3F1D6C" w:rsidRPr="003F1D6C" w:rsidRDefault="003F1D6C" w:rsidP="009F18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Самарской области</w:t>
      </w:r>
    </w:p>
    <w:p w:rsidR="003F1D6C" w:rsidRPr="003F1D6C" w:rsidRDefault="003F1D6C" w:rsidP="009F18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1D6C">
        <w:rPr>
          <w:rFonts w:ascii="Times New Roman" w:hAnsi="Times New Roman"/>
          <w:b/>
          <w:sz w:val="12"/>
          <w:szCs w:val="12"/>
        </w:rPr>
        <w:t>Заявка на участие в торгах.</w:t>
      </w:r>
    </w:p>
    <w:p w:rsidR="003F1D6C" w:rsidRPr="003F1D6C" w:rsidRDefault="009F186D" w:rsidP="003F1D6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3F1D6C" w:rsidRPr="009F186D" w:rsidRDefault="003F1D6C" w:rsidP="009F186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9F186D">
        <w:rPr>
          <w:rFonts w:ascii="Times New Roman" w:hAnsi="Times New Roman"/>
          <w:sz w:val="12"/>
          <w:szCs w:val="12"/>
        </w:rPr>
        <w:t>( ФИО и  паспортные данные физ. лица, наименование и реквизиты юридического лица)</w:t>
      </w:r>
    </w:p>
    <w:p w:rsidR="003F1D6C" w:rsidRPr="003F1D6C" w:rsidRDefault="009F186D" w:rsidP="003F1D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3F1D6C" w:rsidRPr="003F1D6C" w:rsidRDefault="003F1D6C" w:rsidP="003F1D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именуемый в дальнейшем ПРЕТЕНДЕНТ, принимая решение об участии в аукционе по продаже права на заключение договора аренды земельного участка, предназначенного для строительства автомойки, расположенного по адресу: ______________________________________, площадью _______м</w:t>
      </w:r>
      <w:r w:rsidRPr="003F1D6C">
        <w:rPr>
          <w:rFonts w:ascii="Times New Roman" w:hAnsi="Times New Roman"/>
          <w:sz w:val="12"/>
          <w:szCs w:val="12"/>
          <w:vertAlign w:val="superscript"/>
        </w:rPr>
        <w:t>2</w:t>
      </w:r>
      <w:r w:rsidRPr="003F1D6C">
        <w:rPr>
          <w:rFonts w:ascii="Times New Roman" w:hAnsi="Times New Roman"/>
          <w:sz w:val="12"/>
          <w:szCs w:val="12"/>
        </w:rPr>
        <w:t xml:space="preserve">,  кадастровый номер участка _____________________________. </w:t>
      </w:r>
    </w:p>
    <w:p w:rsidR="003F1D6C" w:rsidRPr="003F1D6C" w:rsidRDefault="003F1D6C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b/>
          <w:sz w:val="12"/>
          <w:szCs w:val="12"/>
        </w:rPr>
        <w:t>ОБЯЗУЮСЬ:</w:t>
      </w:r>
    </w:p>
    <w:p w:rsidR="003F1D6C" w:rsidRPr="003F1D6C" w:rsidRDefault="009F186D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="003F1D6C" w:rsidRPr="003F1D6C">
        <w:rPr>
          <w:rFonts w:ascii="Times New Roman" w:hAnsi="Times New Roman"/>
          <w:sz w:val="12"/>
          <w:szCs w:val="12"/>
        </w:rPr>
        <w:t>Соблюдать условия аукциона, открытого по форме подачи предложения о размере арендной платы, содержащиеся в информационном сообщении о проведении аукциона, а также условия проведения аукциона, открытого по форме подачи предложения о размере арендной платы, на основании ст.39.11, 39.12 Земельного Кодекса Российской Федерации.</w:t>
      </w:r>
    </w:p>
    <w:p w:rsidR="003F1D6C" w:rsidRPr="003F1D6C" w:rsidRDefault="009F186D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="003F1D6C" w:rsidRPr="003F1D6C">
        <w:rPr>
          <w:rFonts w:ascii="Times New Roman" w:hAnsi="Times New Roman"/>
          <w:sz w:val="12"/>
          <w:szCs w:val="12"/>
        </w:rPr>
        <w:t>В случае признания победителем аукциона, открытого по форме подачи предложения о размере арендной платы, ОБЯЗУЮСЬ заключить с Продавцом договор аренды земельного участка не позднее 20 дней после утверждения протокола об итогах аукциона, открытого по форме подачи предложения о размере арендной платы и внести на счет Продавца арендную плату за  земельный участок, установленную по результатам аукциона, открытого по форме подачи предложения о размере арендной платы, в сроки, определяемые договором аренды.</w:t>
      </w:r>
    </w:p>
    <w:p w:rsidR="003F1D6C" w:rsidRPr="003F1D6C" w:rsidRDefault="009F186D" w:rsidP="009F186D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="003F1D6C" w:rsidRPr="003F1D6C">
        <w:rPr>
          <w:rFonts w:ascii="Times New Roman" w:hAnsi="Times New Roman"/>
          <w:sz w:val="12"/>
          <w:szCs w:val="12"/>
        </w:rPr>
        <w:t>Я согласен с тем, что в случае признания меня победителем аукциона, открытого по форме подачи предложения о размере арендной платы и моего отказа от заключения договора аренда, либо не внесения в срок установленной суммы платежа, сумма внесенного мною задатка остается в распоряжении Продавца.</w:t>
      </w:r>
    </w:p>
    <w:p w:rsidR="003F1D6C" w:rsidRPr="003F1D6C" w:rsidRDefault="003F1D6C" w:rsidP="003F1D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Адрес, реквизиты и телефон ЗАЯВИТЕЛЯ:        </w:t>
      </w:r>
    </w:p>
    <w:p w:rsidR="003F1D6C" w:rsidRPr="003F1D6C" w:rsidRDefault="003F1D6C" w:rsidP="003F1D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______</w:t>
      </w:r>
      <w:r w:rsidR="009F186D">
        <w:rPr>
          <w:rFonts w:ascii="Times New Roman" w:hAnsi="Times New Roman"/>
          <w:sz w:val="12"/>
          <w:szCs w:val="12"/>
        </w:rPr>
        <w:t>__________________________________</w:t>
      </w:r>
      <w:r w:rsidRPr="003F1D6C">
        <w:rPr>
          <w:rFonts w:ascii="Times New Roman" w:hAnsi="Times New Roman"/>
          <w:sz w:val="12"/>
          <w:szCs w:val="12"/>
        </w:rPr>
        <w:t>_____________________________________________________________________________________</w:t>
      </w:r>
    </w:p>
    <w:p w:rsidR="003F1D6C" w:rsidRPr="003F1D6C" w:rsidRDefault="003F1D6C" w:rsidP="003F1D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ПРИЛОЖЕНИЯ:</w:t>
      </w:r>
    </w:p>
    <w:p w:rsidR="003F1D6C" w:rsidRPr="003F1D6C" w:rsidRDefault="003F1D6C" w:rsidP="003F1D6C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_</w:t>
      </w:r>
      <w:r w:rsidR="009F186D">
        <w:rPr>
          <w:rFonts w:ascii="Times New Roman" w:hAnsi="Times New Roman"/>
          <w:sz w:val="12"/>
          <w:szCs w:val="12"/>
        </w:rPr>
        <w:t>__________________________________</w:t>
      </w:r>
      <w:r w:rsidRPr="003F1D6C">
        <w:rPr>
          <w:rFonts w:ascii="Times New Roman" w:hAnsi="Times New Roman"/>
          <w:sz w:val="12"/>
          <w:szCs w:val="12"/>
        </w:rPr>
        <w:t>__________________________________________________________________________________________</w:t>
      </w:r>
    </w:p>
    <w:p w:rsidR="003F1D6C" w:rsidRPr="003F1D6C" w:rsidRDefault="003F1D6C" w:rsidP="009F18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Заявка принята ПРОДАВЦОМ</w:t>
      </w:r>
    </w:p>
    <w:p w:rsidR="003F1D6C" w:rsidRPr="003F1D6C" w:rsidRDefault="003F1D6C" w:rsidP="009F186D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«___»__________2015г.  в ____ч. _____мин.</w:t>
      </w:r>
    </w:p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5040"/>
      </w:tblGrid>
      <w:tr w:rsidR="003F1D6C" w:rsidRPr="003F1D6C" w:rsidTr="009F186D">
        <w:trPr>
          <w:trHeight w:val="144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3F1D6C" w:rsidRPr="003F1D6C" w:rsidRDefault="003F1D6C" w:rsidP="003F1D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3F1D6C">
              <w:rPr>
                <w:rFonts w:ascii="Times New Roman" w:hAnsi="Times New Roman"/>
                <w:sz w:val="12"/>
                <w:szCs w:val="12"/>
                <w:u w:val="single"/>
              </w:rPr>
              <w:t>Подпись ПРЕТЕНДЕНТА</w:t>
            </w:r>
          </w:p>
          <w:p w:rsidR="003F1D6C" w:rsidRPr="003F1D6C" w:rsidRDefault="003F1D6C" w:rsidP="003F1D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3F1D6C">
              <w:rPr>
                <w:rFonts w:ascii="Times New Roman" w:hAnsi="Times New Roman"/>
                <w:sz w:val="12"/>
                <w:szCs w:val="12"/>
                <w:u w:val="single"/>
              </w:rPr>
              <w:t>___</w:t>
            </w:r>
            <w:r w:rsidR="009F186D">
              <w:rPr>
                <w:rFonts w:ascii="Times New Roman" w:hAnsi="Times New Roman"/>
                <w:sz w:val="12"/>
                <w:szCs w:val="12"/>
                <w:u w:val="single"/>
              </w:rPr>
              <w:t>______</w:t>
            </w:r>
            <w:r w:rsidRPr="003F1D6C">
              <w:rPr>
                <w:rFonts w:ascii="Times New Roman" w:hAnsi="Times New Roman"/>
                <w:sz w:val="12"/>
                <w:szCs w:val="12"/>
                <w:u w:val="single"/>
              </w:rPr>
              <w:t>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F1D6C" w:rsidRPr="003F1D6C" w:rsidRDefault="003F1D6C" w:rsidP="003F1D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 w:rsidRPr="003F1D6C">
              <w:rPr>
                <w:rFonts w:ascii="Times New Roman" w:hAnsi="Times New Roman"/>
                <w:sz w:val="12"/>
                <w:szCs w:val="12"/>
                <w:u w:val="single"/>
              </w:rPr>
              <w:t xml:space="preserve">Подпись ПРОДАВЦА   </w:t>
            </w:r>
          </w:p>
          <w:p w:rsidR="003F1D6C" w:rsidRPr="003F1D6C" w:rsidRDefault="009F186D" w:rsidP="003F1D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u w:val="single"/>
              </w:rPr>
            </w:pPr>
            <w:r>
              <w:rPr>
                <w:rFonts w:ascii="Times New Roman" w:hAnsi="Times New Roman"/>
                <w:sz w:val="12"/>
                <w:szCs w:val="12"/>
                <w:u w:val="single"/>
              </w:rPr>
              <w:t>__</w:t>
            </w:r>
            <w:r w:rsidR="003F1D6C" w:rsidRPr="003F1D6C">
              <w:rPr>
                <w:rFonts w:ascii="Times New Roman" w:hAnsi="Times New Roman"/>
                <w:sz w:val="12"/>
                <w:szCs w:val="12"/>
                <w:u w:val="single"/>
              </w:rPr>
              <w:t>_________________</w:t>
            </w:r>
          </w:p>
        </w:tc>
      </w:tr>
    </w:tbl>
    <w:p w:rsidR="003F1D6C" w:rsidRPr="003F1D6C" w:rsidRDefault="003F1D6C" w:rsidP="009F18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1D6C">
        <w:rPr>
          <w:rFonts w:ascii="Times New Roman" w:hAnsi="Times New Roman"/>
          <w:b/>
          <w:sz w:val="12"/>
          <w:szCs w:val="12"/>
        </w:rPr>
        <w:t>Проект договора аренды земельного участка</w:t>
      </w:r>
    </w:p>
    <w:p w:rsidR="003F1D6C" w:rsidRPr="003F1D6C" w:rsidRDefault="003F1D6C" w:rsidP="009F186D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F1D6C">
        <w:rPr>
          <w:rFonts w:ascii="Times New Roman" w:hAnsi="Times New Roman"/>
          <w:b/>
          <w:sz w:val="12"/>
          <w:szCs w:val="12"/>
        </w:rPr>
        <w:t>Д о г о в о р  № ___</w:t>
      </w:r>
    </w:p>
    <w:p w:rsidR="003F1D6C" w:rsidRPr="003F1D6C" w:rsidRDefault="003F1D6C" w:rsidP="009F186D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аренды земельного участка.</w:t>
      </w:r>
    </w:p>
    <w:tbl>
      <w:tblPr>
        <w:tblW w:w="12007" w:type="dxa"/>
        <w:tblLayout w:type="fixed"/>
        <w:tblLook w:val="01E0" w:firstRow="1" w:lastRow="1" w:firstColumn="1" w:lastColumn="1" w:noHBand="0" w:noVBand="0"/>
      </w:tblPr>
      <w:tblGrid>
        <w:gridCol w:w="5778"/>
        <w:gridCol w:w="6229"/>
      </w:tblGrid>
      <w:tr w:rsidR="003F1D6C" w:rsidRPr="003F1D6C" w:rsidTr="009F186D">
        <w:trPr>
          <w:trHeight w:val="288"/>
        </w:trPr>
        <w:tc>
          <w:tcPr>
            <w:tcW w:w="5778" w:type="dxa"/>
          </w:tcPr>
          <w:p w:rsidR="003F1D6C" w:rsidRPr="003F1D6C" w:rsidRDefault="003F1D6C" w:rsidP="003F1D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F1D6C">
              <w:rPr>
                <w:rFonts w:ascii="Times New Roman" w:hAnsi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3F1D6C" w:rsidRPr="003F1D6C" w:rsidRDefault="003F1D6C" w:rsidP="003F1D6C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3F1D6C">
              <w:rPr>
                <w:rFonts w:ascii="Times New Roman" w:hAnsi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3F1D6C">
        <w:rPr>
          <w:rFonts w:ascii="Times New Roman" w:hAnsi="Times New Roman"/>
          <w:i/>
          <w:sz w:val="12"/>
          <w:szCs w:val="12"/>
        </w:rPr>
        <w:t>«Арендодатель», в лице ____</w:t>
      </w:r>
      <w:r w:rsidRPr="003F1D6C">
        <w:rPr>
          <w:rFonts w:ascii="Times New Roman" w:hAnsi="Times New Roman"/>
          <w:sz w:val="12"/>
          <w:szCs w:val="12"/>
        </w:rPr>
        <w:t xml:space="preserve"> с одной стороны, и </w:t>
      </w:r>
      <w:r w:rsidRPr="003F1D6C">
        <w:rPr>
          <w:rFonts w:ascii="Times New Roman" w:hAnsi="Times New Roman"/>
          <w:b/>
          <w:sz w:val="12"/>
          <w:szCs w:val="12"/>
        </w:rPr>
        <w:t xml:space="preserve"> ___________________________________________</w:t>
      </w:r>
      <w:r w:rsidRPr="003F1D6C">
        <w:rPr>
          <w:rFonts w:ascii="Times New Roman" w:hAnsi="Times New Roman"/>
          <w:sz w:val="12"/>
          <w:szCs w:val="12"/>
        </w:rPr>
        <w:t xml:space="preserve">, именуемый в дальнейшем </w:t>
      </w:r>
      <w:r w:rsidRPr="003F1D6C">
        <w:rPr>
          <w:rFonts w:ascii="Times New Roman" w:hAnsi="Times New Roman"/>
          <w:i/>
          <w:sz w:val="12"/>
          <w:szCs w:val="12"/>
        </w:rPr>
        <w:t>«Арендатор»,</w:t>
      </w:r>
      <w:r w:rsidRPr="003F1D6C">
        <w:rPr>
          <w:rFonts w:ascii="Times New Roman" w:hAnsi="Times New Roman"/>
          <w:sz w:val="12"/>
          <w:szCs w:val="12"/>
        </w:rPr>
        <w:t xml:space="preserve"> с  другой  стороны,  заключили  настоящий  договор  о  нижеследующем: </w:t>
      </w:r>
    </w:p>
    <w:p w:rsidR="003F1D6C" w:rsidRPr="003F1D6C" w:rsidRDefault="00C572A8" w:rsidP="00C572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1. </w:t>
      </w:r>
      <w:r w:rsidR="003F1D6C" w:rsidRPr="003F1D6C">
        <w:rPr>
          <w:rFonts w:ascii="Times New Roman" w:hAnsi="Times New Roman"/>
          <w:b/>
          <w:sz w:val="12"/>
          <w:szCs w:val="12"/>
        </w:rPr>
        <w:t>Предмет договора.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1.1. "Арендодатель" передал, а "Арендатор" принял на праве аренды сроком на 3 года,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участка,  имеющего кадастровый номер: ______, площадью ____ кв. м., отнесенный к землям населенных пунктов, расположенный по адресу: _________, предназначенный для строительства автомойки (в дальнейшем именуемый "Участок") в границах указанных на прилагаемом к Договору кадастровом паспорте земельного участка (приложение 1) и в качественном состоянии, как он есть. 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3F1D6C" w:rsidRPr="003F1D6C" w:rsidRDefault="00C572A8" w:rsidP="00C572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2. </w:t>
      </w:r>
      <w:r w:rsidR="003F1D6C" w:rsidRPr="003F1D6C">
        <w:rPr>
          <w:rFonts w:ascii="Times New Roman" w:hAnsi="Times New Roman"/>
          <w:b/>
          <w:sz w:val="12"/>
          <w:szCs w:val="12"/>
        </w:rPr>
        <w:t>Обременения земельного участка.</w:t>
      </w:r>
    </w:p>
    <w:p w:rsidR="003F1D6C" w:rsidRPr="003F1D6C" w:rsidRDefault="00C572A8" w:rsidP="00C572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3. </w:t>
      </w:r>
      <w:r w:rsidR="003F1D6C" w:rsidRPr="003F1D6C">
        <w:rPr>
          <w:rFonts w:ascii="Times New Roman" w:hAnsi="Times New Roman"/>
          <w:b/>
          <w:sz w:val="12"/>
          <w:szCs w:val="12"/>
        </w:rPr>
        <w:t>Срок договора.</w:t>
      </w:r>
    </w:p>
    <w:p w:rsidR="003F1D6C" w:rsidRPr="003F1D6C" w:rsidRDefault="00C572A8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3.1. </w:t>
      </w:r>
      <w:r w:rsidR="003F1D6C" w:rsidRPr="003F1D6C">
        <w:rPr>
          <w:rFonts w:ascii="Times New Roman" w:hAnsi="Times New Roman"/>
          <w:sz w:val="12"/>
          <w:szCs w:val="12"/>
        </w:rPr>
        <w:t>Срок аренды Участка устанавливается с _____ по _______.</w:t>
      </w:r>
    </w:p>
    <w:p w:rsidR="003F1D6C" w:rsidRPr="003F1D6C" w:rsidRDefault="00C572A8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3.2. </w:t>
      </w:r>
      <w:r w:rsidR="003F1D6C" w:rsidRPr="003F1D6C">
        <w:rPr>
          <w:rFonts w:ascii="Times New Roman" w:hAnsi="Times New Roman"/>
          <w:sz w:val="12"/>
          <w:szCs w:val="12"/>
        </w:rPr>
        <w:t>Договор вступает в силу с даты его государственной регистрации и распространяет свое действие на отношения возникшие с _______.</w:t>
      </w:r>
    </w:p>
    <w:p w:rsidR="003F1D6C" w:rsidRPr="003F1D6C" w:rsidRDefault="00C572A8" w:rsidP="00C572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4. </w:t>
      </w:r>
      <w:r w:rsidR="003F1D6C" w:rsidRPr="003F1D6C">
        <w:rPr>
          <w:rFonts w:ascii="Times New Roman" w:hAnsi="Times New Roman"/>
          <w:b/>
          <w:sz w:val="12"/>
          <w:szCs w:val="12"/>
        </w:rPr>
        <w:t>Арендная плата.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4.1. Размер арендной платы за земельный участок, расположенный по адресу: _____________, согласно Протокола от _____ «О результатах аукциона от ___, открытого по форме подачи предложения о размере арендной платы, по продаже права на заключение договора аренды земельного участка, предназначенного для строительства автомойки», выданного Отделом приватизации и торгов Комитета по управлению муниципальным имуществом муниципального района Сергиевский, составляет ______ рублей в год.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Начальная цена права аренды составляет ____ рублей, на основании  отчета № 3074 об оценке рыночной стоимости права аренды земельного участка от 26.05.2015 г.  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4.2. Ранее уплаченный задаток по договору о задатке в размере ____  рублей засчитывается в счет арендной платы. Арендная плата за период с _______ по ______ внесена Арендатором на момент заключения Договора полностью. 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Начиная с ______ арендная плата вносится Арендатором ежеквартально равными платежами по _______ до 10-го числа первого месяца квартала, следующего за отчетным, путем перечисления по следующим реквизитам: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Управление финансами администрации муниципального района Сергиевский (КУМИ муниципального района Сергиевский, ИНН 6381001160, КПП 638101001, Р/С 40101810200000010001,  БИК 043601001, в ГРКЦ ГУ Банка России по Самарской области г. Самара, КБК 60811105013100000120, ОКТМО 36638158.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4.3. Арендная плата начисляется с _______.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4.4.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</w:t>
      </w:r>
      <w:r w:rsidRPr="003F1D6C">
        <w:rPr>
          <w:rFonts w:ascii="Times New Roman" w:hAnsi="Times New Roman"/>
          <w:sz w:val="12"/>
          <w:szCs w:val="12"/>
        </w:rPr>
        <w:lastRenderedPageBreak/>
        <w:t xml:space="preserve">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расчетного года. 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4.5. Не использование Участка Арендатором не может служить основанием невнесения арендной платы.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чполностьНННню.5.09.2008г. </w:t>
      </w:r>
    </w:p>
    <w:p w:rsidR="003F1D6C" w:rsidRPr="003F1D6C" w:rsidRDefault="00C572A8" w:rsidP="00C572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5. </w:t>
      </w:r>
      <w:r w:rsidR="003F1D6C" w:rsidRPr="003F1D6C">
        <w:rPr>
          <w:rFonts w:ascii="Times New Roman" w:hAnsi="Times New Roman"/>
          <w:b/>
          <w:sz w:val="12"/>
          <w:szCs w:val="12"/>
        </w:rPr>
        <w:t>Права и обязанности сторон.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5.1. </w:t>
      </w:r>
      <w:r w:rsidRPr="003F1D6C">
        <w:rPr>
          <w:rFonts w:ascii="Times New Roman" w:hAnsi="Times New Roman"/>
          <w:i/>
          <w:sz w:val="12"/>
          <w:szCs w:val="12"/>
        </w:rPr>
        <w:t>"Арендодатель" имеет право: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5.1.1. 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Арендатором дополнительных соглашений к Договору и нарушения других условий настоящего Договора.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 xml:space="preserve"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5.2. «</w:t>
      </w:r>
      <w:r w:rsidRPr="003F1D6C">
        <w:rPr>
          <w:rFonts w:ascii="Times New Roman" w:hAnsi="Times New Roman"/>
          <w:i/>
          <w:sz w:val="12"/>
          <w:szCs w:val="12"/>
        </w:rPr>
        <w:t>Арендодатель» обязан: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5.2.1. Выполнять в полном объеме все условия Договора.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5.2.2. Передать Арендатору участок по акту приема-передачи в срок не позднее трех дней с момента подписания настоящего договора.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5.2.3. Письменно в месячный срок уведомить Арендатора об изменении номера счета для перечисления арендной платы.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5.3. «Арендатор» имеет право: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5.3.1. Использовать Участок на условиях, установленных Договором.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5.4. «Арендатор» обязан: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5.4.1. Выполнять в полном объеме все условия Договора.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5.4.2.Использовать участок в соответствии с целевым назначением и разрешенным использованием.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5.4.3. Уплачивать в размере и на условиях, установленных договором, арендную плату.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5.4.5. Письменно сообщить Арендодателю не позднее чем за три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5.4.7. Письменно в десятидневный срок уведомить Арендодателя об изменении своих реквизитов.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i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5.5. Арендодатель и Арендатор имеют иные права и несут иные обязанности, установленные законодательством РФ.</w:t>
      </w:r>
    </w:p>
    <w:p w:rsidR="003F1D6C" w:rsidRPr="003F1D6C" w:rsidRDefault="00C572A8" w:rsidP="00C572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6. </w:t>
      </w:r>
      <w:r w:rsidR="003F1D6C" w:rsidRPr="003F1D6C">
        <w:rPr>
          <w:rFonts w:ascii="Times New Roman" w:hAnsi="Times New Roman"/>
          <w:b/>
          <w:sz w:val="12"/>
          <w:szCs w:val="12"/>
        </w:rPr>
        <w:t>Ответственность сторон.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6.1.  За нарушение условий Договора Стороны несут ответственность, предусмотренную законодательством РФ.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6.2.  За нарушение срока внесения арендной платы по Договору Арендатор выплачивает Арендодателю пени.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3F1D6C" w:rsidRPr="003F1D6C" w:rsidRDefault="00C572A8" w:rsidP="00C572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7. </w:t>
      </w:r>
      <w:r w:rsidR="003F1D6C" w:rsidRPr="003F1D6C">
        <w:rPr>
          <w:rFonts w:ascii="Times New Roman" w:hAnsi="Times New Roman"/>
          <w:b/>
          <w:sz w:val="12"/>
          <w:szCs w:val="12"/>
        </w:rPr>
        <w:t>Изменение, расторжение и прекращение Договора.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7.1. Все изменения и (или) дополнения к Договору оформляются Сторонами в письменной форме дополнительным соглашением, которое вступает в силу с даты государственной регистрации и являются неотъемлемой частью Договора.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7.2.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 5.1.1.</w:t>
      </w:r>
    </w:p>
    <w:p w:rsidR="003F1D6C" w:rsidRPr="003F1D6C" w:rsidRDefault="00C572A8" w:rsidP="00C572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8. </w:t>
      </w:r>
      <w:r w:rsidR="003F1D6C" w:rsidRPr="003F1D6C">
        <w:rPr>
          <w:rFonts w:ascii="Times New Roman" w:hAnsi="Times New Roman"/>
          <w:b/>
          <w:sz w:val="12"/>
          <w:szCs w:val="12"/>
        </w:rPr>
        <w:t>Рассмотрение и урегулирование споров.</w:t>
      </w:r>
    </w:p>
    <w:p w:rsidR="003F1D6C" w:rsidRPr="003F1D6C" w:rsidRDefault="00C572A8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8.1. </w:t>
      </w:r>
      <w:r w:rsidR="003F1D6C" w:rsidRPr="003F1D6C">
        <w:rPr>
          <w:rFonts w:ascii="Times New Roman" w:hAnsi="Times New Roman"/>
          <w:sz w:val="12"/>
          <w:szCs w:val="12"/>
        </w:rPr>
        <w:t>Все споры между Сторонами, возникающие по Договору, разрешаются в соответствии с законодательством РФ.</w:t>
      </w:r>
    </w:p>
    <w:p w:rsidR="003F1D6C" w:rsidRPr="003F1D6C" w:rsidRDefault="00C572A8" w:rsidP="00C572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9. </w:t>
      </w:r>
      <w:r w:rsidR="003F1D6C" w:rsidRPr="003F1D6C">
        <w:rPr>
          <w:rFonts w:ascii="Times New Roman" w:hAnsi="Times New Roman"/>
          <w:b/>
          <w:sz w:val="12"/>
          <w:szCs w:val="12"/>
        </w:rPr>
        <w:t>Неотъемлемой частью договора является.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9.1. Договор составлен и подписан в 3-х экземплярах, имеющих одинаковую юридическую силу.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9.2. Неотъемлемой частью договора являются: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1. акт приема-передачи земельного участка;</w:t>
      </w:r>
    </w:p>
    <w:p w:rsidR="003F1D6C" w:rsidRPr="003F1D6C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3F1D6C">
        <w:rPr>
          <w:rFonts w:ascii="Times New Roman" w:hAnsi="Times New Roman"/>
          <w:sz w:val="12"/>
          <w:szCs w:val="12"/>
        </w:rPr>
        <w:t>2. кадастровый паспорт земельного участка.</w:t>
      </w:r>
    </w:p>
    <w:p w:rsidR="003F1D6C" w:rsidRPr="003F1D6C" w:rsidRDefault="00C572A8" w:rsidP="00C572A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 xml:space="preserve">10. </w:t>
      </w:r>
      <w:r w:rsidR="003F1D6C" w:rsidRPr="003F1D6C">
        <w:rPr>
          <w:rFonts w:ascii="Times New Roman" w:hAnsi="Times New Roman"/>
          <w:b/>
          <w:sz w:val="12"/>
          <w:szCs w:val="12"/>
        </w:rPr>
        <w:t>Адреса и подписи  сторон.</w:t>
      </w:r>
    </w:p>
    <w:p w:rsidR="003F1D6C" w:rsidRPr="00C572A8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72A8">
        <w:rPr>
          <w:rFonts w:ascii="Times New Roman" w:hAnsi="Times New Roman"/>
          <w:sz w:val="12"/>
          <w:szCs w:val="12"/>
        </w:rPr>
        <w:t>«Арендодатель»:</w:t>
      </w:r>
    </w:p>
    <w:p w:rsidR="003F1D6C" w:rsidRPr="00C572A8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72A8">
        <w:rPr>
          <w:rFonts w:ascii="Times New Roman" w:hAnsi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3F1D6C" w:rsidRPr="00C572A8" w:rsidRDefault="003F1D6C" w:rsidP="00C572A8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572A8">
        <w:rPr>
          <w:rFonts w:ascii="Times New Roman" w:hAnsi="Times New Roman"/>
          <w:sz w:val="12"/>
          <w:szCs w:val="12"/>
        </w:rPr>
        <w:t>«Арендатор»:</w:t>
      </w:r>
    </w:p>
    <w:p w:rsidR="00B32315" w:rsidRDefault="00B3231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55260" w:rsidRPr="00F55260" w:rsidRDefault="00F55260" w:rsidP="00F552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5260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55260">
        <w:rPr>
          <w:rFonts w:ascii="Times New Roman" w:hAnsi="Times New Roman"/>
          <w:b/>
          <w:sz w:val="12"/>
          <w:szCs w:val="12"/>
        </w:rPr>
        <w:t>в городском поселении Суходол</w:t>
      </w:r>
    </w:p>
    <w:p w:rsidR="00F55260" w:rsidRPr="00F55260" w:rsidRDefault="00F55260" w:rsidP="00F552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5260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F55260" w:rsidRPr="00F55260" w:rsidRDefault="00F55260" w:rsidP="00F552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5260">
        <w:rPr>
          <w:rFonts w:ascii="Times New Roman" w:hAnsi="Times New Roman"/>
          <w:b/>
          <w:sz w:val="12"/>
          <w:szCs w:val="12"/>
        </w:rPr>
        <w:t>по вопросу о проекте Устава городского поселения Суходол муниципального района Сергиевский Самарской области</w:t>
      </w:r>
    </w:p>
    <w:p w:rsidR="00F55260" w:rsidRPr="00F55260" w:rsidRDefault="00F55260" w:rsidP="00F5526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55260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F55260" w:rsidRPr="00F55260" w:rsidRDefault="00F55260" w:rsidP="00F55260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2. Место проведения публичных слушаний: 446552, Самарская область, Сергиевский район, поселок городского типа Суходол, ул. Советская, д. 11.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городского поселения Суходол муниципального района Сергиевский Самарской области от 22 июня 2015 года № 18 «О предварительном одобрении проекта Устава городского поселения Суходол муниципального района Сергиевский Самарской области и вынесении проекта на публичные слушания», опубликованное в газете «Сергиевский вестник» от 25 июня 2015 года № 31 (72).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городского поселения Суходол муниципального района Сергиевский Самарской области (далее – проект Устава).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 xml:space="preserve">5. 7 июля 2015 года по адресу: 446552, Самарская область, Сергиевский район, поселок городского типа Суходол, ул. Советская, д. 11 проведено мероприятие по информированию жителей поселения по вопросу публичных слушаний, в котором приняли участие 12 (двенадцать) человек. 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городского поселения Суходол муниципального района Сергиевский Самарской области внесли в протокол публичных слушаний – 3 (три) человека. 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lastRenderedPageBreak/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55260">
        <w:rPr>
          <w:rFonts w:ascii="Times New Roman" w:hAnsi="Times New Roman"/>
          <w:bCs/>
          <w:sz w:val="12"/>
          <w:szCs w:val="12"/>
        </w:rPr>
        <w:t xml:space="preserve">«4. </w:t>
      </w:r>
      <w:r w:rsidRPr="00F55260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«17)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поселения;».</w:t>
      </w:r>
    </w:p>
    <w:p w:rsidR="00F55260" w:rsidRPr="00F55260" w:rsidRDefault="00F55260" w:rsidP="00F55260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D70002" w:rsidRDefault="00D70002" w:rsidP="00F552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F55260" w:rsidRPr="00F55260" w:rsidRDefault="00F55260" w:rsidP="00F552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F55260">
        <w:rPr>
          <w:rFonts w:ascii="Times New Roman" w:hAnsi="Times New Roman"/>
          <w:sz w:val="12"/>
          <w:szCs w:val="12"/>
        </w:rPr>
        <w:t>городского поселения Суходол</w:t>
      </w:r>
    </w:p>
    <w:p w:rsidR="00F55260" w:rsidRPr="00F55260" w:rsidRDefault="00F55260" w:rsidP="00F552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55260" w:rsidRPr="00F55260" w:rsidRDefault="00F55260" w:rsidP="00F55260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55260">
        <w:rPr>
          <w:rFonts w:ascii="Times New Roman" w:hAnsi="Times New Roman"/>
          <w:sz w:val="12"/>
          <w:szCs w:val="12"/>
        </w:rPr>
        <w:t>С.И. Баранов</w:t>
      </w:r>
    </w:p>
    <w:p w:rsidR="00D70002" w:rsidRDefault="00D70002" w:rsidP="00BE72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E7259" w:rsidRDefault="00BE7259" w:rsidP="00BE72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E7259">
        <w:rPr>
          <w:rFonts w:ascii="Times New Roman" w:hAnsi="Times New Roman"/>
          <w:b/>
          <w:sz w:val="12"/>
          <w:szCs w:val="12"/>
        </w:rPr>
        <w:t xml:space="preserve">Заключение о результатах публичных слушаний в сельском поселении Антоновка </w:t>
      </w:r>
    </w:p>
    <w:p w:rsidR="00BE7259" w:rsidRDefault="00BE7259" w:rsidP="00BE72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E7259">
        <w:rPr>
          <w:rFonts w:ascii="Times New Roman" w:hAnsi="Times New Roman"/>
          <w:b/>
          <w:sz w:val="12"/>
          <w:szCs w:val="12"/>
        </w:rPr>
        <w:t xml:space="preserve">муниципального района Сергиевский Самарской области </w:t>
      </w:r>
    </w:p>
    <w:p w:rsidR="00BE7259" w:rsidRPr="00BE7259" w:rsidRDefault="00BE7259" w:rsidP="00BE72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E7259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Антоновка муниципального района Сергиевский Самарской области</w:t>
      </w:r>
    </w:p>
    <w:p w:rsidR="00BE7259" w:rsidRPr="00BE7259" w:rsidRDefault="00BE7259" w:rsidP="00BE725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E7259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BE7259" w:rsidRPr="00BE7259" w:rsidRDefault="00BE7259" w:rsidP="00BE725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2. Место проведения публичных слушаний: 446554, Самарская область, Сергиевский район, поселок Антоновка, ул. Кооперативная, д. 2а.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Антоновка муниципального района Сергиевский Самарской области от 22 июня 2015 года № 18 «О предварительном одобрении проекта Устава сельского поселения Антоновка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Антоновка муниципального района Сергиевский Самарской области (далее – проект Устава).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 xml:space="preserve">5. 7 июля 2015 года по адресу: 446554, Самарская область, Сергиевский район, поселок Антоновка, ул. Кооперативная, д. 2а проведено мероприятие по информированию жителей поселения по вопросу публичных слушаний, в котором приняли участие 6 (шесть) человек. 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Антоновка муниципального района Сергиевский Самарской области внесли в протокол публичных слушаний – 4 (четыре) человека. 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E7259">
        <w:rPr>
          <w:rFonts w:ascii="Times New Roman" w:hAnsi="Times New Roman"/>
          <w:bCs/>
          <w:sz w:val="12"/>
          <w:szCs w:val="12"/>
        </w:rPr>
        <w:t xml:space="preserve">«4. </w:t>
      </w:r>
      <w:r w:rsidRPr="00BE7259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- пункт 12 статьи 41 проекта Устава исключить, пункт 13 статьи 41 проекта Устава считать соответственно пунктом 12;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- второе предложение пункта 13 статьи 39 проекта Устава (в редакции переходных положений, предусмотренных подпунктом «г» пункта 4 статьи 92 проекта Устава) изложить в следующей редакции: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«Обязанности по осуществлению полномочий Главы поселения, вытекающих из его статуса главы Администрации поселения, в указанных случаях выполняет лицо, назначенное Главой поселения, а в случае неназначения такого лица Главой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BE7259" w:rsidRPr="00BE7259" w:rsidRDefault="00BE7259" w:rsidP="00BE725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D70002" w:rsidRDefault="00D70002" w:rsidP="00BE725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E7259" w:rsidRPr="00BE7259" w:rsidRDefault="00BE7259" w:rsidP="00BE725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Глава сельского поселения Антоновка</w:t>
      </w:r>
    </w:p>
    <w:p w:rsidR="00BE7259" w:rsidRPr="00BE7259" w:rsidRDefault="00BE7259" w:rsidP="00BE725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E7259" w:rsidRPr="00BE7259" w:rsidRDefault="00BE7259" w:rsidP="00BE725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7259">
        <w:rPr>
          <w:rFonts w:ascii="Times New Roman" w:hAnsi="Times New Roman"/>
          <w:sz w:val="12"/>
          <w:szCs w:val="12"/>
        </w:rPr>
        <w:t>К.Н. Мурзин</w:t>
      </w:r>
    </w:p>
    <w:p w:rsidR="004116BF" w:rsidRPr="004116BF" w:rsidRDefault="004116BF" w:rsidP="004116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116BF">
        <w:rPr>
          <w:rFonts w:ascii="Times New Roman" w:hAnsi="Times New Roman"/>
          <w:b/>
          <w:sz w:val="12"/>
          <w:szCs w:val="12"/>
        </w:rPr>
        <w:lastRenderedPageBreak/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116BF">
        <w:rPr>
          <w:rFonts w:ascii="Times New Roman" w:hAnsi="Times New Roman"/>
          <w:b/>
          <w:sz w:val="12"/>
          <w:szCs w:val="12"/>
        </w:rPr>
        <w:t>в сельском поселении Верхняя Орлянка</w:t>
      </w:r>
    </w:p>
    <w:p w:rsidR="004116BF" w:rsidRPr="004116BF" w:rsidRDefault="004116BF" w:rsidP="004116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116BF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4116BF" w:rsidRPr="004116BF" w:rsidRDefault="004116BF" w:rsidP="004116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116BF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Верхняя Орлянка муниципального района Сергиевский Самарской области</w:t>
      </w:r>
    </w:p>
    <w:p w:rsidR="004116BF" w:rsidRPr="004116BF" w:rsidRDefault="004116BF" w:rsidP="004116B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116BF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 июля 2015 года.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2. Место проведения публичных слушаний: 446523, Самарская область, Сергиевский район, село Верхняя Орлянка, ул. Почтовая, д. 2а.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Верхняя Орлянка муниципального района Сергиевский Самарской области от 22 июня 2015 года № 18 «О предварительном одобрении проекта Устава сельского поселения Верхняя Орлянка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Верхняя Орлянка муниципального района Сергиевский Самарской области (далее – проект Устава).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 xml:space="preserve">5. 7 июля 2015 года по адресу: 446523, Самарская область, Сергиевский район, село Верхняя Орлянка, ул. Почтовая, д. 2а проведено мероприятие по информированию жителей поселения по вопросу публичных слушаний, в котором приняли участие 8 (восемь) человек. 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Верхняя Орлянка муниципального района Сергиевский Самарской области внесли в протокол публичных слушаний – 4 (четыре) человека. 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4116BF">
        <w:rPr>
          <w:rFonts w:ascii="Times New Roman" w:hAnsi="Times New Roman"/>
          <w:bCs/>
          <w:sz w:val="12"/>
          <w:szCs w:val="12"/>
        </w:rPr>
        <w:t xml:space="preserve">«4. </w:t>
      </w:r>
      <w:r w:rsidRPr="004116BF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- пункт 12 статьи 41 проекта Устава исключить, пункт 13 статьи 41 проекта Устава считать соответственно пунктом 12;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- второе предложение пункта 13 статьи 39 проекта Устава (в редакции переходных положений, предусмотренных подпунктом «г» пункта 4 статьи 92 проекта Устава) изложить в следующей редакции: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«Обязанности по осуществлению полномочий Главы поселения, вытекающих из его статуса главы Администрации поселения, в указанных случаях выполняет лицо, назначенное Главой поселения, а в случае неназначения такого лица Главой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4116BF" w:rsidRPr="004116BF" w:rsidRDefault="004116BF" w:rsidP="004116B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D70002" w:rsidRDefault="00D70002" w:rsidP="004116B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4116BF" w:rsidRPr="004116BF" w:rsidRDefault="004116BF" w:rsidP="004116B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Глава сельского поселения Верхняя Орлянка</w:t>
      </w:r>
    </w:p>
    <w:p w:rsidR="004116BF" w:rsidRPr="004116BF" w:rsidRDefault="004116BF" w:rsidP="004116B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116BF" w:rsidRPr="004116BF" w:rsidRDefault="004116BF" w:rsidP="004116B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116BF">
        <w:rPr>
          <w:rFonts w:ascii="Times New Roman" w:hAnsi="Times New Roman"/>
          <w:sz w:val="12"/>
          <w:szCs w:val="12"/>
        </w:rPr>
        <w:t>Р.Р. Исмагилов</w:t>
      </w:r>
    </w:p>
    <w:p w:rsidR="00D70002" w:rsidRDefault="00D70002" w:rsidP="00747E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47E72" w:rsidRPr="00747E72" w:rsidRDefault="00747E72" w:rsidP="00747E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7E72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47E72">
        <w:rPr>
          <w:rFonts w:ascii="Times New Roman" w:hAnsi="Times New Roman"/>
          <w:b/>
          <w:sz w:val="12"/>
          <w:szCs w:val="12"/>
        </w:rPr>
        <w:t>в сельском поселении Воротнее</w:t>
      </w:r>
    </w:p>
    <w:p w:rsidR="00747E72" w:rsidRPr="00747E72" w:rsidRDefault="00747E72" w:rsidP="00747E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7E7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747E72" w:rsidRPr="00747E72" w:rsidRDefault="00747E72" w:rsidP="00747E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7E72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Воротнее муниципального района Сергиевский Самарской области</w:t>
      </w:r>
    </w:p>
    <w:p w:rsidR="00747E72" w:rsidRPr="00747E72" w:rsidRDefault="00747E72" w:rsidP="00747E7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47E72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747E72" w:rsidRPr="00747E72" w:rsidRDefault="00747E72" w:rsidP="00747E7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2. Место проведения публичных слушаний: 446522, Самарская область, Сергиевский район, село Воротнее, пер. Почтовый, д. 5.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Воротнее муниципального района Сергиевский Самарской области от 22 июня 2015 года № 18 «О предварительном одобрении проекта Устава сельского поселения Воротнее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Воротнее муниципального района Сергиевский Самарской области (далее – проект Устава).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 xml:space="preserve">5. 7 июля 2015 года по адресу: 446522, Самарская область, Сергиевский район, село Воротнее, пер. Почтовый, д. 5 проведено мероприятие по информированию жителей поселения по вопросу публичных слушаний, в котором приняли участие 5 (пять) человек. 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Воротнее муниципального района Сергиевский Самарской области внесли в протокол публичных слушаний – 4 (четыре) человека. 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 xml:space="preserve">7.1. Мнения о целесообразности и типичные мнения, содержащие положительную оценку по вопросам публичных слушаний, высказали – </w:t>
      </w:r>
      <w:r w:rsidRPr="00747E72">
        <w:rPr>
          <w:rFonts w:ascii="Times New Roman" w:hAnsi="Times New Roman"/>
          <w:sz w:val="12"/>
          <w:szCs w:val="12"/>
        </w:rPr>
        <w:br/>
        <w:t>1 (один) человек.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lastRenderedPageBreak/>
        <w:t>7.2. Мнения, содержащие отрицательную оценку по вопросу публичных слушаний – не высказаны.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47E72">
        <w:rPr>
          <w:rFonts w:ascii="Times New Roman" w:hAnsi="Times New Roman"/>
          <w:bCs/>
          <w:sz w:val="12"/>
          <w:szCs w:val="12"/>
        </w:rPr>
        <w:t xml:space="preserve">«4. </w:t>
      </w:r>
      <w:r w:rsidRPr="00747E72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- пункт 12 статьи 41 проекта Устава исключить, пункт 13 статьи 41 проекта Устава считать соответственно пунктом 12;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- второе предложение пункта 8 статьи 39 проекта Устава (в редакции переходных положений, предусмотренных подпунктом «г» пункта 4 статьи 92 проекта Устава) изложить в следующей редакции: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«Обязанности по осуществлению полномочий Главы поселения, вытекающих из его статуса главы Администрации поселения, в указанных случаях выполняет лицо, назначенное Главой поселения, а в случае неназначения такого лица Главой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747E72" w:rsidRPr="00747E72" w:rsidRDefault="00747E72" w:rsidP="00747E7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D70002" w:rsidRDefault="00D70002" w:rsidP="00747E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747E72" w:rsidRPr="00747E72" w:rsidRDefault="00747E72" w:rsidP="00747E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Глава сельского поселения Воротнее</w:t>
      </w:r>
    </w:p>
    <w:p w:rsidR="00747E72" w:rsidRPr="00747E72" w:rsidRDefault="00747E72" w:rsidP="00747E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55260" w:rsidRDefault="00747E72" w:rsidP="00747E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47E72">
        <w:rPr>
          <w:rFonts w:ascii="Times New Roman" w:hAnsi="Times New Roman"/>
          <w:sz w:val="12"/>
          <w:szCs w:val="12"/>
        </w:rPr>
        <w:t>А.И. Сидельников</w:t>
      </w:r>
    </w:p>
    <w:p w:rsidR="00F55260" w:rsidRDefault="00F55260" w:rsidP="00747E7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D70002" w:rsidRDefault="00D70002" w:rsidP="00BE6D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70002" w:rsidRDefault="00D70002" w:rsidP="00BE6D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E6D22" w:rsidRPr="00BE6D22" w:rsidRDefault="00BE6D22" w:rsidP="00BE6D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E6D22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E6D22">
        <w:rPr>
          <w:rFonts w:ascii="Times New Roman" w:hAnsi="Times New Roman"/>
          <w:b/>
          <w:sz w:val="12"/>
          <w:szCs w:val="12"/>
        </w:rPr>
        <w:t>в сельском поселении Елшанка</w:t>
      </w:r>
    </w:p>
    <w:p w:rsidR="00BE6D22" w:rsidRPr="00BE6D22" w:rsidRDefault="00BE6D22" w:rsidP="00BE6D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E6D2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BE6D22" w:rsidRPr="00BE6D22" w:rsidRDefault="00BE6D22" w:rsidP="00BE6D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E6D22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Елшанка муниципального района Сергиевский Самарской области</w:t>
      </w:r>
    </w:p>
    <w:p w:rsidR="00BE6D22" w:rsidRPr="00BE6D22" w:rsidRDefault="00BE6D22" w:rsidP="00BE6D2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E6D22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BE6D22" w:rsidRPr="00BE6D22" w:rsidRDefault="00BE6D22" w:rsidP="00BE6D2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2. Место проведения публичных слушаний: 446521, Самарская область, Сергиевский район, село Елшанка, ул. Кольцевая, д. 4.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Елшанка муниципального района Сергиевский Самарской области от 22 июня 2015 года № 19 «О предварительном одобрении проекта Устава сельского поселения Елшанка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Елшанка муниципального района Сергиевский Самарской области (далее – проект Устава).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 xml:space="preserve">5. 7 июля 2015 года по адресу: 446521, Самарская область, Сергиевский район, село Елшанка, ул. Кольцевая, д. 4 проведено мероприятие по информированию жителей поселения по вопросу публичных слушаний, в котором приняли участие 5 (пять) человек. 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Елшанка муниципального района Сергиевский Самарской области внесли в протокол публичных слушаний – 3 (три) человека. 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E6D22">
        <w:rPr>
          <w:rFonts w:ascii="Times New Roman" w:hAnsi="Times New Roman"/>
          <w:bCs/>
          <w:sz w:val="12"/>
          <w:szCs w:val="12"/>
        </w:rPr>
        <w:t xml:space="preserve">«4. </w:t>
      </w:r>
      <w:r w:rsidRPr="00BE6D22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поселения;».</w:t>
      </w:r>
    </w:p>
    <w:p w:rsidR="00BE6D22" w:rsidRPr="00BE6D22" w:rsidRDefault="00BE6D22" w:rsidP="00BE6D2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D70002" w:rsidRDefault="00D70002" w:rsidP="00BE6D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BE6D22" w:rsidRPr="00BE6D22" w:rsidRDefault="00BE6D22" w:rsidP="00BE6D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Глава сельского поселения Елшанка</w:t>
      </w:r>
    </w:p>
    <w:p w:rsidR="00BE6D22" w:rsidRPr="00BE6D22" w:rsidRDefault="00BE6D22" w:rsidP="00BE6D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55260" w:rsidRDefault="00BE6D22" w:rsidP="00BE6D2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E6D22">
        <w:rPr>
          <w:rFonts w:ascii="Times New Roman" w:hAnsi="Times New Roman"/>
          <w:sz w:val="12"/>
          <w:szCs w:val="12"/>
        </w:rPr>
        <w:t>С.В. Прокаев</w:t>
      </w:r>
    </w:p>
    <w:p w:rsidR="00EE59B9" w:rsidRPr="00EE59B9" w:rsidRDefault="00EE59B9" w:rsidP="00EE59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59B9">
        <w:rPr>
          <w:rFonts w:ascii="Times New Roman" w:hAnsi="Times New Roman"/>
          <w:b/>
          <w:sz w:val="12"/>
          <w:szCs w:val="12"/>
        </w:rPr>
        <w:lastRenderedPageBreak/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EE59B9">
        <w:rPr>
          <w:rFonts w:ascii="Times New Roman" w:hAnsi="Times New Roman"/>
          <w:b/>
          <w:sz w:val="12"/>
          <w:szCs w:val="12"/>
        </w:rPr>
        <w:t>в сельском поселении Захаркино</w:t>
      </w:r>
    </w:p>
    <w:p w:rsidR="00EE59B9" w:rsidRPr="00EE59B9" w:rsidRDefault="00EE59B9" w:rsidP="00EE59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59B9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EE59B9" w:rsidRPr="00EE59B9" w:rsidRDefault="00EE59B9" w:rsidP="00EE59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59B9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Захаркино муниципального района Сергиевский Самарской области</w:t>
      </w:r>
    </w:p>
    <w:p w:rsidR="00EE59B9" w:rsidRPr="00EE59B9" w:rsidRDefault="00EE59B9" w:rsidP="00EE59B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E59B9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EE59B9" w:rsidRPr="00EE59B9" w:rsidRDefault="00EE59B9" w:rsidP="00EE59B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2. Место проведения публичных слушаний: 446557, Самарская область, Сергиевский район, село Захаркино, ул. Пролетарская, д. 1.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Захаркино муниципального района Сергиевский Самарской области от 22 июня 2015 года № 19 «О предварительном одобрении проекта Устава сельского поселения Захаркино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Захаркино муниципального района Сергиевский Самарской области (далее – проект Устава).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 xml:space="preserve">5. 7 июля 2015 года по адресу: 446557, Самарская область, Сергиевский район, село Захаркино, ул. Пролетарская, д. 1 проведено мероприятие по информированию жителей поселения по вопросу публичных слушаний, в котором приняли участие 6 (шесть) человек. 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Захаркино муниципального района Сергиевский Самарской области внесли в протокол публичных слушаний – 4 (четыре) человека. 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EE59B9">
        <w:rPr>
          <w:rFonts w:ascii="Times New Roman" w:hAnsi="Times New Roman"/>
          <w:bCs/>
          <w:sz w:val="12"/>
          <w:szCs w:val="12"/>
        </w:rPr>
        <w:t xml:space="preserve">«4. </w:t>
      </w:r>
      <w:r w:rsidRPr="00EE59B9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- пункт 12 статьи 41 проекта Устава исключить, пункт 13 статьи 41 проекта Устава считать соответственно пунктом 12;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- из пункта 9 статьи 46 проекта Устава (в редакции переходных положений, предусмотренных подпунктом 20 пункта 4 статьи 92 проекта Устава) исключить слова «заместителя Главы Администрации поселения,»;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-  пункты 2 и 3 статьи 46.1 проекта Устава (в редакции переходных положений, предусмотренных подпунктом 21 пункта 4 статьи 92 проекта Устава) изложить в следующей редакции: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«2.  В случае досрочного прекращения полномочий Главы Администрации поселения, его обязанности до вступления в должность Главы поселения временно выполняет лицо, замещающее должность муниципальной службы в Администрации поселения, определенное решением Собрания представителей поселения.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3.   В случае кратковременного отсутствия Главы Администрации поселения, невозможности выполнения им своих обязанностей (отпуск, служебная командировка, болезнь и др.) его обязанности выполняет лицо, назначенное Главой Администрации поселения, а в случае неназначения такого лица Главой Администрации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EE59B9" w:rsidRPr="00EE59B9" w:rsidRDefault="00EE59B9" w:rsidP="00EE59B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2A076F" w:rsidRDefault="002A076F" w:rsidP="00EE59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EE59B9" w:rsidRPr="00EE59B9" w:rsidRDefault="00EE59B9" w:rsidP="00EE59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EE59B9">
        <w:rPr>
          <w:rFonts w:ascii="Times New Roman" w:hAnsi="Times New Roman"/>
          <w:sz w:val="12"/>
          <w:szCs w:val="12"/>
        </w:rPr>
        <w:t>сельского поселения Захаркино</w:t>
      </w:r>
    </w:p>
    <w:p w:rsidR="00EE59B9" w:rsidRPr="00EE59B9" w:rsidRDefault="00EE59B9" w:rsidP="00EE59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EE59B9" w:rsidRPr="00EE59B9" w:rsidRDefault="00EE59B9" w:rsidP="00EE59B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EE59B9">
        <w:rPr>
          <w:rFonts w:ascii="Times New Roman" w:hAnsi="Times New Roman"/>
          <w:sz w:val="12"/>
          <w:szCs w:val="12"/>
        </w:rPr>
        <w:t>Н.Г. Юртаева</w:t>
      </w:r>
    </w:p>
    <w:p w:rsidR="002A076F" w:rsidRDefault="002A076F" w:rsidP="00233B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233BE1" w:rsidRPr="00233BE1" w:rsidRDefault="00233BE1" w:rsidP="00233B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3BE1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233BE1">
        <w:rPr>
          <w:rFonts w:ascii="Times New Roman" w:hAnsi="Times New Roman"/>
          <w:b/>
          <w:sz w:val="12"/>
          <w:szCs w:val="12"/>
        </w:rPr>
        <w:t>в сельском поселении Калиновка</w:t>
      </w:r>
    </w:p>
    <w:p w:rsidR="00233BE1" w:rsidRPr="00233BE1" w:rsidRDefault="00233BE1" w:rsidP="00233B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3BE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233BE1" w:rsidRPr="00233BE1" w:rsidRDefault="00233BE1" w:rsidP="00233B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3BE1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Калиновка муниципального района Сергиевский Самарской области</w:t>
      </w:r>
    </w:p>
    <w:p w:rsidR="00233BE1" w:rsidRPr="00233BE1" w:rsidRDefault="00233BE1" w:rsidP="00233BE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33BE1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233BE1" w:rsidRPr="00233BE1" w:rsidRDefault="00233BE1" w:rsidP="00233BE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2. Место проведения публичных слушаний: 446530, Самарская область, Сергиевский район, село Калиновка, ул. Каськова, д. 19а.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Калиновка муниципального района Сергиевский Самарской области от 22 июня 2015 года № 18 «О предварительном одобрении проекта Устава сельского поселения Калиновка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Калиновка муниципального района Сергиевский Самарской области (далее – проект Устава).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 xml:space="preserve">5. 7 июля 2015 года по адресу: 446530, Самарская область, Сергиевский район, село Калиновка, ул. Каськова, д. 19а проведено мероприятие по информированию жителей поселения по вопросу публичных слушаний, в котором приняли участие 9 (девять) человек. 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lastRenderedPageBreak/>
        <w:t xml:space="preserve">6. Мнения, предложения и замечания по проекту Устава сельского поселения Калиновка муниципального района Сергиевский Самарской области внесли в протокол публичных слушаний – 4 (четыре) человека. 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233BE1">
        <w:rPr>
          <w:rFonts w:ascii="Times New Roman" w:hAnsi="Times New Roman"/>
          <w:bCs/>
          <w:sz w:val="12"/>
          <w:szCs w:val="12"/>
        </w:rPr>
        <w:t xml:space="preserve">«4. </w:t>
      </w:r>
      <w:r w:rsidRPr="00233BE1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- пункт 12 статьи 41 проекта Устава исключить, пункт 13 статьи 41 проекта Устава считать соответственно пунктом 12;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- второе предложение пункта 8 статьи 39 проекта Устава (в редакции переходных положений, предусмотренных подпунктом «г» пункта 4 статьи 92 проекта Устава) изложить в следующей редакции: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«Обязанности по осуществлению полномочий Главы поселения, вытекающих из его статуса главы Администрации поселения, в указанных случаях выполняет лицо, назначенное Главой поселения, а в случае неназначения такого лица Главой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233BE1" w:rsidRPr="00233BE1" w:rsidRDefault="00233BE1" w:rsidP="00233BE1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2A076F" w:rsidRDefault="002A076F" w:rsidP="00233B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233BE1" w:rsidRPr="00233BE1" w:rsidRDefault="00233BE1" w:rsidP="00233B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Глава сельского поселения Калиновка</w:t>
      </w:r>
    </w:p>
    <w:p w:rsidR="00233BE1" w:rsidRPr="00233BE1" w:rsidRDefault="00233BE1" w:rsidP="00233B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33BE1" w:rsidRPr="00233BE1" w:rsidRDefault="00233BE1" w:rsidP="00233BE1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33BE1">
        <w:rPr>
          <w:rFonts w:ascii="Times New Roman" w:hAnsi="Times New Roman"/>
          <w:sz w:val="12"/>
          <w:szCs w:val="12"/>
        </w:rPr>
        <w:t>С.В. Беспалов</w:t>
      </w:r>
    </w:p>
    <w:p w:rsidR="002A076F" w:rsidRDefault="002A076F" w:rsidP="00A25D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A25D34" w:rsidRPr="00A25D34" w:rsidRDefault="00A25D34" w:rsidP="00A25D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D34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A25D34">
        <w:rPr>
          <w:rFonts w:ascii="Times New Roman" w:hAnsi="Times New Roman"/>
          <w:b/>
          <w:sz w:val="12"/>
          <w:szCs w:val="12"/>
        </w:rPr>
        <w:t>в сельском поселении Кармало-Аделяково</w:t>
      </w:r>
    </w:p>
    <w:p w:rsidR="00A25D34" w:rsidRPr="00A25D34" w:rsidRDefault="00A25D34" w:rsidP="00A25D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D34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A25D34" w:rsidRPr="00A25D34" w:rsidRDefault="00A25D34" w:rsidP="00A25D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D34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Кармало-Аделяково муниципального района Сергиевский Самарской области</w:t>
      </w:r>
    </w:p>
    <w:p w:rsidR="00A25D34" w:rsidRPr="00A25D34" w:rsidRDefault="00A25D34" w:rsidP="00A25D3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A25D34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A25D34" w:rsidRPr="00A25D34" w:rsidRDefault="00A25D34" w:rsidP="00A25D3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2. Место проведения публичных слушаний: 446555, Самарская область, Сергиевский район, село Кармало-Аделяково, ул. Ленина, д. 20.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Кармало-Аделяково муниципального района Сергиевский Самарской области от 22 июня 2015 года № 17 «О предварительном одобрении проекта Устава сельского поселения Кармало-Аделяково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Кармало-Аделяково муниципального района Сергиевский Самарской области (далее – проект Устава).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 xml:space="preserve">5. 7 июля 2015 года по адресу: 446555, Самарская область, Сергиевский район, село Кармало-Аделяково, ул. Ленина, д. 20 проведено мероприятие по информированию жителей поселения по вопросу публичных слушаний, в котором приняли участие 5 (пять) человек. 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Кармало-Аделяково муниципального района Сергиевский Самарской области внесли в протокол публичных слушаний – 4 (четыре) человека. 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A25D34">
        <w:rPr>
          <w:rFonts w:ascii="Times New Roman" w:hAnsi="Times New Roman"/>
          <w:bCs/>
          <w:sz w:val="12"/>
          <w:szCs w:val="12"/>
        </w:rPr>
        <w:t xml:space="preserve">«4. </w:t>
      </w:r>
      <w:r w:rsidRPr="00A25D34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lastRenderedPageBreak/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- пункт 12 статьи 41 проекта Устава исключить, пункт 13 статьи 41 проекта Устава считать соответственно пунктом 12;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- второе предложение пункта 8 статьи 39 проекта Устава (в редакции переходных положений, предусмотренных подпунктом «г» пункта 4 статьи 92 проекта Устава) изложить в следующей редакции: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«Обязанности по осуществлению полномочий Главы поселения, вытекающих из его статуса главы Администрации поселения, в указанных случаях выполняет лицо, назначенное Главой поселения, а в случае неназначения такого лица Главой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A25D34" w:rsidRPr="00A25D34" w:rsidRDefault="00A25D34" w:rsidP="00A25D3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A25D34" w:rsidRPr="00A25D34" w:rsidRDefault="00A25D34" w:rsidP="00A25D3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Глава сельского поселения Кармало-Аделяково</w:t>
      </w:r>
    </w:p>
    <w:p w:rsidR="00A25D34" w:rsidRPr="00A25D34" w:rsidRDefault="00A25D34" w:rsidP="00A25D3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A25D34" w:rsidRPr="00A25D34" w:rsidRDefault="00A25D34" w:rsidP="00A25D3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A25D34">
        <w:rPr>
          <w:rFonts w:ascii="Times New Roman" w:hAnsi="Times New Roman"/>
          <w:sz w:val="12"/>
          <w:szCs w:val="12"/>
        </w:rPr>
        <w:t>О.М. Карягин</w:t>
      </w:r>
    </w:p>
    <w:p w:rsidR="002A076F" w:rsidRDefault="002A076F" w:rsidP="00B05B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05BE2" w:rsidRPr="00B05BE2" w:rsidRDefault="00B05BE2" w:rsidP="00B05B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5BE2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B05BE2">
        <w:rPr>
          <w:rFonts w:ascii="Times New Roman" w:hAnsi="Times New Roman"/>
          <w:b/>
          <w:sz w:val="12"/>
          <w:szCs w:val="12"/>
        </w:rPr>
        <w:t>в сельском поселении Красносельское</w:t>
      </w:r>
    </w:p>
    <w:p w:rsidR="00B05BE2" w:rsidRPr="00B05BE2" w:rsidRDefault="00B05BE2" w:rsidP="00B05B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5BE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B05BE2" w:rsidRPr="00B05BE2" w:rsidRDefault="00B05BE2" w:rsidP="00B05B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5BE2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Красносельское муниципального района Сергиевский Самарской области</w:t>
      </w:r>
    </w:p>
    <w:p w:rsidR="00B05BE2" w:rsidRPr="00B05BE2" w:rsidRDefault="00B05BE2" w:rsidP="00B05B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05BE2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B05BE2" w:rsidRPr="00B05BE2" w:rsidRDefault="00B05BE2" w:rsidP="00B05BE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2. Место проведения публичных слушаний: 446561, Самарская область, Сергиевский район, село Красноселькое, ул. Советская, д. 2.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Красносельское муниципального района Сергиевский Самарской области от 22 июня 2015 года № 26 «О предварительном одобрении проекта Устава сельского поселения Красносельское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Красносельское муниципального района Сергиевский Самарской области (далее – проект Устава).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 xml:space="preserve">5. 7 июля 2015 года по адресу: 446561, Самарская область, Сергиевский район, село Красноселькое, ул. Советская, д. 2 проведено мероприятие по информированию жителей поселения по вопросу публичных слушаний, в котором приняли участие 6 (шесть) человек. 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Красносельское муниципального района Сергиевский Самарской области внесли в протокол публичных слушаний – 4 (четыре) человека. 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B05BE2">
        <w:rPr>
          <w:rFonts w:ascii="Times New Roman" w:hAnsi="Times New Roman"/>
          <w:bCs/>
          <w:sz w:val="12"/>
          <w:szCs w:val="12"/>
        </w:rPr>
        <w:t xml:space="preserve">«4. </w:t>
      </w:r>
      <w:r w:rsidRPr="00B05BE2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- пункт 12 статьи 41 проекта Устава исключить, пункт 13 статьи 41 проекта Устава считать соответственно пунктом 12;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- из пункта 9 статьи 46 проекта Устава (в редакции переходных положений, предусмотренных подпунктом 20 пункта 4 статьи 92 проекта Устава) исключить слова «заместителя Главы Администрации поселения,»;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-  пункты 2 и 3 статьи 46.1 проекта Устава (в редакции переходных положений, предусмотренных подпунктом 21 пункта 4 статьи 92 проекта Устава) изложить в следующей редакции: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«2.  В случае досрочного прекращения полномочий Главы Администрации поселения, его обязанности до вступления в должность Главы поселения временно выполняет лицо, замещающее должность муниципальной службы в Администрации поселения, определенное решением Собрания представителей поселения.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3.   В случае кратковременного отсутствия Главы Администрации поселения, невозможности выполнения им своих обязанностей (отпуск, служебная командировка, болезнь и др.) его обязанности выполняет лицо, назначенное Главой Администрации поселения, а в случае неназначения такого лица Главой Администрации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B05BE2" w:rsidRPr="00B05BE2" w:rsidRDefault="00B05BE2" w:rsidP="00B05B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B05BE2" w:rsidRPr="00B05BE2" w:rsidRDefault="00B05BE2" w:rsidP="00B05B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B05BE2">
        <w:rPr>
          <w:rFonts w:ascii="Times New Roman" w:hAnsi="Times New Roman"/>
          <w:sz w:val="12"/>
          <w:szCs w:val="12"/>
        </w:rPr>
        <w:t>сельского поселения Красносельское</w:t>
      </w:r>
    </w:p>
    <w:p w:rsidR="00B05BE2" w:rsidRPr="00B05BE2" w:rsidRDefault="00B05BE2" w:rsidP="00B05B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B05BE2" w:rsidRPr="00B05BE2" w:rsidRDefault="00B05BE2" w:rsidP="00B05B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B05BE2">
        <w:rPr>
          <w:rFonts w:ascii="Times New Roman" w:hAnsi="Times New Roman"/>
          <w:sz w:val="12"/>
          <w:szCs w:val="12"/>
        </w:rPr>
        <w:t>Н.А. Каемова</w:t>
      </w:r>
    </w:p>
    <w:p w:rsidR="00573FDA" w:rsidRPr="00573FDA" w:rsidRDefault="00573FDA" w:rsidP="00573F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3FDA">
        <w:rPr>
          <w:rFonts w:ascii="Times New Roman" w:hAnsi="Times New Roman"/>
          <w:b/>
          <w:sz w:val="12"/>
          <w:szCs w:val="12"/>
        </w:rPr>
        <w:lastRenderedPageBreak/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573FDA">
        <w:rPr>
          <w:rFonts w:ascii="Times New Roman" w:hAnsi="Times New Roman"/>
          <w:b/>
          <w:sz w:val="12"/>
          <w:szCs w:val="12"/>
        </w:rPr>
        <w:t>в сельском поселении Кандабулак</w:t>
      </w:r>
    </w:p>
    <w:p w:rsidR="00573FDA" w:rsidRPr="00573FDA" w:rsidRDefault="00573FDA" w:rsidP="00573F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3FDA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573FDA" w:rsidRPr="00573FDA" w:rsidRDefault="00573FDA" w:rsidP="00573F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3FDA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Кандабулак муниципального района Сергиевский Самарской области</w:t>
      </w:r>
    </w:p>
    <w:p w:rsidR="00573FDA" w:rsidRPr="00573FDA" w:rsidRDefault="00573FDA" w:rsidP="00573FD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573FDA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573FDA" w:rsidRPr="00573FDA" w:rsidRDefault="00573FDA" w:rsidP="00573FDA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2. Место проведения публичных слушаний: 446554, Самарская область, Сергиевский район, село Кандабулак, ул. Горбунова, 16.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Кандабулак муниципального района Сергиевский Самарской области от 22 июня 2015 года № 22 «О предварительном одобрении проекта Устава сельского поселения Кандабулак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Кандабулак муниципального района Сергиевский Самарской области (далее – проект Устава).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 xml:space="preserve">5. 7 июля 2015 года по адресу: 446554, Самарская область, Сергиевский район, село Кандабулак, ул. Горбунова, 16 проведено мероприятие по информированию жителей поселения по вопросу публичных слушаний, в котором приняли участие 8 (восемь) человек. 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Кандабулак муниципального района Сергиевский Самарской области внесли в протокол публичных слушаний – 4 (четыре) человека. 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 (один) человек.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573FDA">
        <w:rPr>
          <w:rFonts w:ascii="Times New Roman" w:hAnsi="Times New Roman"/>
          <w:bCs/>
          <w:sz w:val="12"/>
          <w:szCs w:val="12"/>
        </w:rPr>
        <w:t xml:space="preserve">«4. </w:t>
      </w:r>
      <w:r w:rsidRPr="00573FDA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- пункт 12 статьи 41 проекта Устава исключить, пункт 13 статьи 41 проекта Устава считать соответственно пунктом 12;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- из пункта 9 статьи 46 проекта Устава (в редакции переходных положений, предусмотренных подпунктом 20 пункта 4 статьи 92 проекта Устава) исключить слова «заместителя Главы Администрации поселения,»;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-  пункты 2 и 3 статьи 46.1 проекта Устава (в редакции переходных положений, предусмотренных подпунктом 21 пункта 4 статьи 92 проекта Устава) изложить в следующей редакции: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«2.  В случае досрочного прекращения полномочий Главы Администрации поселения, его обязанности до вступления в должность Главы поселения временно выполняет лицо, замещающее должность муниципальной службы в Администрации поселения, определенное решением Собрания представителей поселения.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3.   В случае кратковременного отсутствия Главы Администрации поселения, невозможности выполнения им своих обязанностей (отпуск, служебная командировка, болезнь и др.) его обязанности выполняет лицо, назначенное Главой Администрации поселения, а в случае неназначения такого лица Главой Администрации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573FDA" w:rsidRPr="00573FDA" w:rsidRDefault="00573FDA" w:rsidP="00573FD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573FDA" w:rsidRPr="00573FDA" w:rsidRDefault="00573FDA" w:rsidP="00573F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573FDA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573FDA" w:rsidRPr="00573FDA" w:rsidRDefault="00573FDA" w:rsidP="00573F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573FDA" w:rsidRPr="00573FDA" w:rsidRDefault="00573FDA" w:rsidP="00573FD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573FDA">
        <w:rPr>
          <w:rFonts w:ascii="Times New Roman" w:hAnsi="Times New Roman"/>
          <w:sz w:val="12"/>
          <w:szCs w:val="12"/>
        </w:rPr>
        <w:t>А.А. Ганюшин</w:t>
      </w:r>
    </w:p>
    <w:p w:rsidR="004A2852" w:rsidRPr="004A2852" w:rsidRDefault="004A2852" w:rsidP="004A28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2852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4A2852">
        <w:rPr>
          <w:rFonts w:ascii="Times New Roman" w:hAnsi="Times New Roman"/>
          <w:b/>
          <w:sz w:val="12"/>
          <w:szCs w:val="12"/>
        </w:rPr>
        <w:t>в сельском поселении Кутузовский</w:t>
      </w:r>
    </w:p>
    <w:p w:rsidR="004A2852" w:rsidRPr="004A2852" w:rsidRDefault="004A2852" w:rsidP="004A28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285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4A2852" w:rsidRPr="004A2852" w:rsidRDefault="004A2852" w:rsidP="004A28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2852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Кутузовский муниципального района Сергиевский Самарской области</w:t>
      </w:r>
    </w:p>
    <w:p w:rsidR="004A2852" w:rsidRPr="004A2852" w:rsidRDefault="004A2852" w:rsidP="004A285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4A2852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4A2852" w:rsidRPr="004A2852" w:rsidRDefault="004A2852" w:rsidP="004A2852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2. Место проведения публичных слушаний: 446568, Самарская область, Сергиевский район, поселок Кутузовский, ул. Центральная, д. 26.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Кутузовский муниципального района Сергиевский Самарской области от 22 июня 2015 года № 19 «О предварительном одобрении проекта Устава сельского поселения Кутузовский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Кутузовский муниципального района Сергиевский Самарской области (далее – проект Устава).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 xml:space="preserve">5. 7 июля 2015 года по адресу: 446568, Самарская область, Сергиевский район, поселок Кутузовский, ул. Центральная, д. 26 проведено мероприятие по информированию жителей поселения по вопросу публичных слушаний, в котором приняли участие 10 (десять) человек. 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Кутузовский муниципального района Сергиевский Самарской области внесли в протокол публичных слушаний – 4 (четыре) человека. 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lastRenderedPageBreak/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4A2852">
        <w:rPr>
          <w:rFonts w:ascii="Times New Roman" w:hAnsi="Times New Roman"/>
          <w:bCs/>
          <w:sz w:val="12"/>
          <w:szCs w:val="12"/>
        </w:rPr>
        <w:t xml:space="preserve">«4. </w:t>
      </w:r>
      <w:r w:rsidRPr="004A2852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- пункт 12 статьи 41 проекта Устава исключить, пункт 13 статьи 41 проекта Устава считать соответственно пунктом 12;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- второе предложение пункта 8 статьи 39 проекта Устава (в редакции переходных положений, предусмотренных подпунктом «г» пункта 4 статьи 92 проекта Устава) изложить в следующей редакции: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«Обязанности по осуществлению полномочий Главы поселения, вытекающих из его статуса главы Администрации поселения, в указанных случаях выполняет лицо, назначенное Главой поселения, а в случае неназначения такого лица Главой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4A2852" w:rsidRPr="004A2852" w:rsidRDefault="004A2852" w:rsidP="004A285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4A2852" w:rsidRPr="004A2852" w:rsidRDefault="004A2852" w:rsidP="004A28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Глава сельского поселения Кутузовский</w:t>
      </w:r>
    </w:p>
    <w:p w:rsidR="004A2852" w:rsidRPr="004A2852" w:rsidRDefault="004A2852" w:rsidP="004A28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4A2852" w:rsidRPr="004A2852" w:rsidRDefault="004A2852" w:rsidP="004A285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4A2852">
        <w:rPr>
          <w:rFonts w:ascii="Times New Roman" w:hAnsi="Times New Roman"/>
          <w:sz w:val="12"/>
          <w:szCs w:val="12"/>
        </w:rPr>
        <w:t>А.В. Сабельникова</w:t>
      </w:r>
    </w:p>
    <w:p w:rsidR="00CA42E2" w:rsidRPr="00CA42E2" w:rsidRDefault="00CA42E2" w:rsidP="00CA42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2E2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A42E2">
        <w:rPr>
          <w:rFonts w:ascii="Times New Roman" w:hAnsi="Times New Roman"/>
          <w:b/>
          <w:sz w:val="12"/>
          <w:szCs w:val="12"/>
        </w:rPr>
        <w:t>в сельском поселении Липовка</w:t>
      </w:r>
    </w:p>
    <w:p w:rsidR="00CA42E2" w:rsidRPr="00CA42E2" w:rsidRDefault="00CA42E2" w:rsidP="00CA42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2E2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CA42E2" w:rsidRPr="00CA42E2" w:rsidRDefault="00CA42E2" w:rsidP="00CA42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2E2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Липовка муниципального района Сергиевский Самарской области</w:t>
      </w:r>
    </w:p>
    <w:p w:rsidR="00CA42E2" w:rsidRPr="00CA42E2" w:rsidRDefault="00CA42E2" w:rsidP="00CA42E2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42E2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CA42E2" w:rsidRPr="00CA42E2" w:rsidRDefault="00CA42E2" w:rsidP="00CA42E2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2. Место проведения публичных слушаний: 446565, Самарская область, Сергиевский район, село Липовка, ул. Центральная, д. 16.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Липовка муниципального района Сергиевский Самарской области от 22 июня 2015 года № 17 «О предварительном одобрении проекта Устава сельского поселения Липовка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Липовка муниципального района Сергиевский Самарской области (далее – проект Устава).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 xml:space="preserve">5. 7 июля 2015 года по адресу: 446565, Самарская область, Сергиевский район, село Липовка, ул. Центральная, д. 16 проведено мероприятие по информированию жителей поселения по вопросу публичных слушаний, в котором приняли участие 7 (семь) человек. 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Липовка муниципального района Сергиевский Самарской области внесли в протокол публичных слушаний – 4 (четыре) человека. 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A42E2">
        <w:rPr>
          <w:rFonts w:ascii="Times New Roman" w:hAnsi="Times New Roman"/>
          <w:bCs/>
          <w:sz w:val="12"/>
          <w:szCs w:val="12"/>
        </w:rPr>
        <w:t xml:space="preserve">«4. </w:t>
      </w:r>
      <w:r w:rsidRPr="00CA42E2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lastRenderedPageBreak/>
        <w:t>- пункт 12 статьи 41 проекта Устава исключить, пункт 13 статьи 41 проекта Устава считать соответственно пунктом 12;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- второе предложение пункта 13 статьи 39 проекта Устава (в редакции переходных положений, предусмотренных подпунктом «г» пункта 4 статьи 92 проекта Устава) изложить в следующей редакции: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«Обязанности по осуществлению полномочий Главы поселения, вытекающих из его статуса главы Администрации поселения, в указанных случаях выполняет лицо, назначенное Главой поселения, а в случае неназначения такого лица Главой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CA42E2" w:rsidRPr="00CA42E2" w:rsidRDefault="00CA42E2" w:rsidP="00CA42E2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CA42E2" w:rsidRPr="00CA42E2" w:rsidRDefault="00CA42E2" w:rsidP="00CA42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Глава сельского поселения Липовка</w:t>
      </w:r>
    </w:p>
    <w:p w:rsidR="00CA42E2" w:rsidRPr="00CA42E2" w:rsidRDefault="00CA42E2" w:rsidP="00CA42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55260" w:rsidRDefault="00CA42E2" w:rsidP="00CA42E2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A42E2">
        <w:rPr>
          <w:rFonts w:ascii="Times New Roman" w:hAnsi="Times New Roman"/>
          <w:sz w:val="12"/>
          <w:szCs w:val="12"/>
        </w:rPr>
        <w:t>С.И. Вершинин</w:t>
      </w:r>
    </w:p>
    <w:p w:rsidR="007360EC" w:rsidRPr="007360EC" w:rsidRDefault="007360EC" w:rsidP="007360E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60EC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7360EC">
        <w:rPr>
          <w:rFonts w:ascii="Times New Roman" w:hAnsi="Times New Roman"/>
          <w:b/>
          <w:sz w:val="12"/>
          <w:szCs w:val="12"/>
        </w:rPr>
        <w:t>в сельском поселении Светлодольск</w:t>
      </w:r>
    </w:p>
    <w:p w:rsidR="007360EC" w:rsidRPr="007360EC" w:rsidRDefault="007360EC" w:rsidP="007360E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60EC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7360EC" w:rsidRPr="007360EC" w:rsidRDefault="007360EC" w:rsidP="007360E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60EC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Светлодольск муниципального района Сергиевский Самарской области</w:t>
      </w:r>
    </w:p>
    <w:p w:rsidR="007360EC" w:rsidRPr="007360EC" w:rsidRDefault="007360EC" w:rsidP="007360EC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60EC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7360EC" w:rsidRPr="007360EC" w:rsidRDefault="007360EC" w:rsidP="007360EC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2. Место проведения публичных слушаний: 446550, Самарская область, Сергиевский район, поселок Светлодольск, ул. Полевая, д.1.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Светлодольск муниципального района Сергиевский Самарской области от 22 июня 2015 года № 18 «О предварительном одобрении проекта Устава сельского поселения Светлодольск муниципального района Сергиевский Самарской области и вынесении проекта на публичные слушания», опубликованное в газете «Сергиевский вестник» от 25 июня 2015 года № 31 (72).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Светлодольск муниципального района Сергиевский Самарской области (далее – проект Устава).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 xml:space="preserve">5. 7 июля 2015 года по адресу: 446550, Самарская область, Сергиевский район, поселок Светлодольск, ул. Полевая, д.1 проведено мероприятие по информированию жителей поселения по вопросу публичных слушаний, в котором приняли участие 8 (восемь) человек. 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Светлодольск муниципального района Сергиевский Самарской области внесли в протокол публичных слушаний – 4 (четыре) человека. 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7360EC">
        <w:rPr>
          <w:rFonts w:ascii="Times New Roman" w:hAnsi="Times New Roman"/>
          <w:bCs/>
          <w:sz w:val="12"/>
          <w:szCs w:val="12"/>
        </w:rPr>
        <w:t xml:space="preserve">«4. </w:t>
      </w:r>
      <w:r w:rsidRPr="007360EC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- пункт 12 статьи 41 проекта Устава исключить, пункт 13 статьи 41 проекта Устава считать соответственно пунктом 12;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- второе предложение пункта 13 статьи 39 проекта Устава (в редакции переходных положений, предусмотренных подпунктом «г» пункта 4 статьи 92 проекта Устава) изложить в следующей редакции: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«Обязанности по осуществлению полномочий Главы поселения, вытекающих из его статуса главы Администрации поселения, в указанных случаях выполняет лицо, назначенное Главой поселения, а в случае неназначения такого лица Главой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7360EC" w:rsidRPr="007360EC" w:rsidRDefault="007360EC" w:rsidP="007360EC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7360EC" w:rsidRPr="007360EC" w:rsidRDefault="007360EC" w:rsidP="007360E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7360EC" w:rsidRPr="007360EC" w:rsidRDefault="007360EC" w:rsidP="007360E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55260" w:rsidRDefault="007360EC" w:rsidP="007360EC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60EC">
        <w:rPr>
          <w:rFonts w:ascii="Times New Roman" w:hAnsi="Times New Roman"/>
          <w:sz w:val="12"/>
          <w:szCs w:val="12"/>
        </w:rPr>
        <w:t>Н.В. Андрюхин</w:t>
      </w:r>
    </w:p>
    <w:p w:rsidR="00E87B7A" w:rsidRDefault="00E87B7A" w:rsidP="00D94F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D94F26" w:rsidRPr="00D94F26" w:rsidRDefault="00D94F26" w:rsidP="00D94F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4F26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D94F26">
        <w:rPr>
          <w:rFonts w:ascii="Times New Roman" w:hAnsi="Times New Roman"/>
          <w:b/>
          <w:sz w:val="12"/>
          <w:szCs w:val="12"/>
        </w:rPr>
        <w:t>в сельском поселении Сергиевск</w:t>
      </w:r>
    </w:p>
    <w:p w:rsidR="00D94F26" w:rsidRPr="00D94F26" w:rsidRDefault="00D94F26" w:rsidP="00D94F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4F26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D94F26" w:rsidRPr="00D94F26" w:rsidRDefault="00D94F26" w:rsidP="00D94F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4F26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Сергиевск муниципального района Сергиевский Самарской области</w:t>
      </w:r>
    </w:p>
    <w:p w:rsidR="00D94F26" w:rsidRPr="00D94F26" w:rsidRDefault="00D94F26" w:rsidP="00D94F26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94F26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D94F26" w:rsidRPr="00D94F26" w:rsidRDefault="00D94F26" w:rsidP="00D94F2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 июля 2015 года.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2. Место проведения публичных слушаний: 446540, Самарская область, Сергиевский район, село Сергиевск, ул. Гарина-Михайловского, д. 27.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 xml:space="preserve">3. Основание проведения публичных слушаний: решение Собрания представителей сельского поселения Сергиевск муниципального района Сергиевский Самарской области от 22 июня 2015 года № 36 «О предварительном одобрении проекта Устава сельского поселения Сергиевск </w:t>
      </w:r>
      <w:r w:rsidRPr="00D94F26">
        <w:rPr>
          <w:rFonts w:ascii="Times New Roman" w:hAnsi="Times New Roman"/>
          <w:sz w:val="12"/>
          <w:szCs w:val="12"/>
        </w:rPr>
        <w:lastRenderedPageBreak/>
        <w:t>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Сергиевск муниципального района Сергиевский Самарской области (далее – проект Устава).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 xml:space="preserve">5. 7 июля 2015 года по адресу: 446540, Самарская область, Сергиевский район, село Сергиевск, ул. Гарина-Михайловского, д. 27 проведено мероприятие по информированию жителей поселения по вопросу публичных слушаний, в котором приняли участие 11 (одиннадцать) человек. 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Сергиевск муниципального района Сергиевский Самарской области внесли в протокол публичных слушаний – 3 (три) человека. 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D94F26">
        <w:rPr>
          <w:rFonts w:ascii="Times New Roman" w:hAnsi="Times New Roman"/>
          <w:bCs/>
          <w:sz w:val="12"/>
          <w:szCs w:val="12"/>
        </w:rPr>
        <w:t xml:space="preserve">«4. </w:t>
      </w:r>
      <w:r w:rsidRPr="00D94F26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«17)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поселения;».</w:t>
      </w:r>
    </w:p>
    <w:p w:rsidR="00D94F26" w:rsidRPr="00D94F26" w:rsidRDefault="00D94F26" w:rsidP="00D94F26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D94F26" w:rsidRPr="00D94F26" w:rsidRDefault="00D94F26" w:rsidP="00D94F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D94F26">
        <w:rPr>
          <w:rFonts w:ascii="Times New Roman" w:hAnsi="Times New Roman"/>
          <w:sz w:val="12"/>
          <w:szCs w:val="12"/>
        </w:rPr>
        <w:t>сельского поселения Сергиевск</w:t>
      </w:r>
    </w:p>
    <w:p w:rsidR="00D94F26" w:rsidRPr="00D94F26" w:rsidRDefault="00D94F26" w:rsidP="00D94F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D94F26" w:rsidRPr="00D94F26" w:rsidRDefault="00D94F26" w:rsidP="00D94F26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94F26">
        <w:rPr>
          <w:rFonts w:ascii="Times New Roman" w:hAnsi="Times New Roman"/>
          <w:sz w:val="12"/>
          <w:szCs w:val="12"/>
        </w:rPr>
        <w:t>А.Н. Нестеров</w:t>
      </w:r>
    </w:p>
    <w:p w:rsidR="002A076F" w:rsidRDefault="002A076F" w:rsidP="00CE75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E7545" w:rsidRPr="00CE7545" w:rsidRDefault="00CE7545" w:rsidP="00CE75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7545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E7545">
        <w:rPr>
          <w:rFonts w:ascii="Times New Roman" w:hAnsi="Times New Roman"/>
          <w:b/>
          <w:sz w:val="12"/>
          <w:szCs w:val="12"/>
        </w:rPr>
        <w:t>в сельском поселении Серноводск</w:t>
      </w:r>
    </w:p>
    <w:p w:rsidR="00CE7545" w:rsidRPr="00CE7545" w:rsidRDefault="00CE7545" w:rsidP="00CE75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754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CE7545" w:rsidRPr="00CE7545" w:rsidRDefault="00CE7545" w:rsidP="00CE75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7545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Серноводск муниципального района Сергиевский Самарской области</w:t>
      </w:r>
    </w:p>
    <w:p w:rsidR="00CE7545" w:rsidRPr="00CE7545" w:rsidRDefault="00CE7545" w:rsidP="00CE754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E7545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CE7545" w:rsidRPr="00CE7545" w:rsidRDefault="00CE7545" w:rsidP="00CE754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2. Место проведения публичных слушаний: 446533, Самарская область, Сергиевский район, поселок Серноводск, ул. Вокзальная, д. 17.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Серноводск муниципального района Сергиевский Самарской области от 22 июня 2015 года № 19 «О предварительном одобрении проекта Устава сельского поселения Серноводск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Серноводск муниципального района Сергиевский Самарской области (далее – проект Устава).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 xml:space="preserve">5. 7 июля 2015 года по адресу: 446533, Самарская область, Сергиевский район, поселок Серноводск, ул. Вокзальная, д. 17 проведено мероприятие по информированию жителей поселения по вопросу публичных слушаний, в котором приняли участие 10 (десять) человек. 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Серноводск муниципального района Сергиевский Самарской области внесли в протокол публичных слушаний – 4 (четыре) человека. 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E7545">
        <w:rPr>
          <w:rFonts w:ascii="Times New Roman" w:hAnsi="Times New Roman"/>
          <w:bCs/>
          <w:sz w:val="12"/>
          <w:szCs w:val="12"/>
        </w:rPr>
        <w:t xml:space="preserve">«4. </w:t>
      </w:r>
      <w:r w:rsidRPr="00CE7545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- пункт 12 статьи 41 проекта Устава исключить, пункт 13 статьи 41 проекта Устава считать соответственно пунктом 12;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- из пункта 9 статьи 46 проекта Устава (в редакции переходных положений, предусмотренных подпунктом 20 пункта 4 статьи 92 проекта Устава) исключить слова «заместителя Главы Администрации поселения,»;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lastRenderedPageBreak/>
        <w:t>-  пункты 2 и 3 статьи 46.1 проекта Устава (в редакции переходных положений, предусмотренных подпунктом 21 пункта 4 статьи 92 проекта Устава) изложить в следующей редакции: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«2.  В случае досрочного прекращения полномочий Главы Администрации поселения, его обязанности до вступления в должность Главы поселения временно выполняет лицо, замещающее должность муниципальной службы в Администрации поселения, определенное решением Собрания представителей поселения.</w:t>
      </w:r>
    </w:p>
    <w:p w:rsidR="00CE7545" w:rsidRPr="00CE7545" w:rsidRDefault="00CE7545" w:rsidP="00CE754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3.   В случае кратковременного отсутствия Главы Администрации поселения, невозможности выполнения им своих обязанностей (отпуск, служебная командировка, болезнь и др.) его обязанности выполняет лицо, назначенное Главой Администрации поселения, а в случае неназначения такого лица Главой Администрации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CE7545" w:rsidRPr="00CE7545" w:rsidRDefault="00CE7545" w:rsidP="00CE754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CE7545" w:rsidRPr="00CE7545" w:rsidRDefault="00CE7545" w:rsidP="00CE754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CE7545">
        <w:rPr>
          <w:rFonts w:ascii="Times New Roman" w:hAnsi="Times New Roman"/>
          <w:sz w:val="12"/>
          <w:szCs w:val="12"/>
        </w:rPr>
        <w:t>сельского поселения Серноводск</w:t>
      </w:r>
    </w:p>
    <w:p w:rsidR="00CE7545" w:rsidRPr="00CE7545" w:rsidRDefault="00CE7545" w:rsidP="00CE754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55260" w:rsidRDefault="00CE7545" w:rsidP="00CE754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E7545">
        <w:rPr>
          <w:rFonts w:ascii="Times New Roman" w:hAnsi="Times New Roman"/>
          <w:sz w:val="12"/>
          <w:szCs w:val="12"/>
        </w:rPr>
        <w:t>В.В. Тулгаев</w:t>
      </w:r>
    </w:p>
    <w:p w:rsidR="002A076F" w:rsidRDefault="002A076F" w:rsidP="00C258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25825" w:rsidRPr="00C25825" w:rsidRDefault="00C25825" w:rsidP="00C258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5825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25825">
        <w:rPr>
          <w:rFonts w:ascii="Times New Roman" w:hAnsi="Times New Roman"/>
          <w:b/>
          <w:sz w:val="12"/>
          <w:szCs w:val="12"/>
        </w:rPr>
        <w:t>в сельском поселении Сургут</w:t>
      </w:r>
    </w:p>
    <w:p w:rsidR="00C25825" w:rsidRPr="00C25825" w:rsidRDefault="00C25825" w:rsidP="00C258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5825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C25825" w:rsidRPr="00C25825" w:rsidRDefault="00C25825" w:rsidP="00C258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5825">
        <w:rPr>
          <w:rFonts w:ascii="Times New Roman" w:hAnsi="Times New Roman"/>
          <w:b/>
          <w:sz w:val="12"/>
          <w:szCs w:val="12"/>
        </w:rPr>
        <w:t>по вопросу о проекте Устава сельского поселения Сургут муниципального района Сергиевский Самарской области</w:t>
      </w:r>
    </w:p>
    <w:p w:rsidR="00C25825" w:rsidRPr="00C25825" w:rsidRDefault="00C25825" w:rsidP="00C2582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25825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2. Место проведения публичных слушаний: 446551, Самарская область, Сергиевский район, село Сургут, ул. Первомайская, д. 12а.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3. Основание проведения публичных слушаний: решение Собрания представителей сельского поселения Сургут муниципального района Сергиевский Самарской области от 22 июня 2015 года № 18 «О предварительном одобрении проекта Устава сельского поселения Сургут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Сургут муниципального района Сергиевский Самарской области (далее – проект Устава).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 xml:space="preserve">5. 7 июля 2015 года по адресу: 446551, Самарская область, Сергиевский район, село Сургут, ул. Первомайская, д. 12а проведено мероприятие по информированию жителей поселения по вопросу публичных слушаний, в котором приняли участие 7 (семь) человек. 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Сургут муниципального района Сергиевский Самарской области внесли в протокол публичных слушаний – 4 (четыре) человека. 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C25825">
        <w:rPr>
          <w:rFonts w:ascii="Times New Roman" w:hAnsi="Times New Roman"/>
          <w:bCs/>
          <w:sz w:val="12"/>
          <w:szCs w:val="12"/>
        </w:rPr>
        <w:t xml:space="preserve">«4. </w:t>
      </w:r>
      <w:r w:rsidRPr="00C25825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- пункт 12 статьи 41 проекта Устава исключить, пункт 13 статьи 41 проекта Устава считать соответственно пунктом 12;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- второе предложение пункта 8 статьи 39 проекта Устава (в редакции переходных положений, предусмотренных подпунктом «г» пункта 4 статьи 92 проекта Устава) изложить в следующей редакции: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«Обязанности по осуществлению полномочий Главы поселения, вытекающих из его статуса главы Администрации поселения, в указанных случаях выполняет лицо, назначенное Главой поселения, а в случае неназначения такого лица Главой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C25825" w:rsidRPr="00C25825" w:rsidRDefault="00C25825" w:rsidP="00C2582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C25825" w:rsidRPr="00C25825" w:rsidRDefault="00C25825" w:rsidP="00C258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Глава сельского поселения Сургут</w:t>
      </w:r>
    </w:p>
    <w:p w:rsidR="00C25825" w:rsidRPr="00C25825" w:rsidRDefault="00C25825" w:rsidP="00C258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F55260" w:rsidRDefault="00C25825" w:rsidP="00C2582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25825">
        <w:rPr>
          <w:rFonts w:ascii="Times New Roman" w:hAnsi="Times New Roman"/>
          <w:sz w:val="12"/>
          <w:szCs w:val="12"/>
        </w:rPr>
        <w:t>А.Н. Железнов</w:t>
      </w:r>
    </w:p>
    <w:p w:rsidR="002A076F" w:rsidRDefault="002A076F" w:rsidP="00FD17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D177E" w:rsidRPr="00FD177E" w:rsidRDefault="00FD177E" w:rsidP="00FD17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177E">
        <w:rPr>
          <w:rFonts w:ascii="Times New Roman" w:hAnsi="Times New Roman"/>
          <w:b/>
          <w:sz w:val="12"/>
          <w:szCs w:val="12"/>
        </w:rPr>
        <w:t>Заключение о результатах публичных слушаний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FD177E">
        <w:rPr>
          <w:rFonts w:ascii="Times New Roman" w:hAnsi="Times New Roman"/>
          <w:b/>
          <w:sz w:val="12"/>
          <w:szCs w:val="12"/>
        </w:rPr>
        <w:t>в сельском поселении Черновка</w:t>
      </w:r>
    </w:p>
    <w:p w:rsidR="00FD177E" w:rsidRPr="00FD177E" w:rsidRDefault="00FD177E" w:rsidP="00FD17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177E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</w:t>
      </w:r>
    </w:p>
    <w:p w:rsidR="00FD177E" w:rsidRPr="00FD177E" w:rsidRDefault="00FD177E" w:rsidP="00FD177E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  <w:r w:rsidRPr="00FD177E">
        <w:rPr>
          <w:rFonts w:ascii="Times New Roman" w:hAnsi="Times New Roman"/>
          <w:b/>
          <w:sz w:val="12"/>
          <w:szCs w:val="12"/>
        </w:rPr>
        <w:t xml:space="preserve">по вопросу о проекте Устава сельского поселения Черновка муниципального района Сергиевский Самарской области </w:t>
      </w:r>
    </w:p>
    <w:p w:rsidR="00FD177E" w:rsidRPr="00FD177E" w:rsidRDefault="00FD177E" w:rsidP="00FD177E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FD177E">
        <w:rPr>
          <w:rFonts w:ascii="Times New Roman" w:hAnsi="Times New Roman"/>
          <w:b/>
          <w:sz w:val="12"/>
          <w:szCs w:val="12"/>
        </w:rPr>
        <w:t>от 19 июля 2015 года</w:t>
      </w:r>
    </w:p>
    <w:p w:rsidR="00FD177E" w:rsidRPr="00FD177E" w:rsidRDefault="00FD177E" w:rsidP="00FD17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1. Дата проведения публичных слушаний: с 5 июля 2015 года по 19 июля 2015 года.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2. Место проведения публичных слушаний: 446543, Самарская область, Сергиевский район, село Черновка, ул. Новостроевская, д. 10.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lastRenderedPageBreak/>
        <w:t>3. Основание проведения публичных слушаний: решение Собрания представителей сельского поселения Черновка муниципального района Сергиевский Самарской области от 22 июня 2015 года № 20 «О предварительном одобрении проекта Устава сельского поселения Черновка муниципального района Сергиевский Самарской области и вынесении проекта на публичные слушания», опубликованное в газете «Сергиевский вестник» от 24 июня 2015 года № 30 (71).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4. Вопрос, вынесенный на публичные слушания: проект Устава сельского поселения Черновка муниципального района Сергиевский Самарской области (далее – проект Устава).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 xml:space="preserve">5. 7 июля 2015 года по адресу: 446543, Самарская область, Сергиевский район, село Черновка, ул. Новостроевская, д. 10 проведено мероприятие по информированию жителей поселения по вопросу публичных слушаний, в котором приняли участие 6 (шесть) человек. 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 xml:space="preserve">6. Мнения, предложения и замечания по проекту Устава сельского поселения Черновка муниципального района Сергиевский Самарской области внесли в протокол публичных слушаний – 4 (четыре) человека. 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7. 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7.1. Мнения о целесообразности и типичные мнения, содержащие положительную оценку по вопросам публичных слушаний, высказали – 1 (один) человек.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7.2. Мнения, содержащие отрицательную оценку по вопросу публичных слушаний – не высказаны.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7.3. Замечания и предложения по вопросам публичных слушаний: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1) в целях приведения проекта Устава в соответствие с Федеральным законом от 29.06.2015 № 187-ФЗ «О внесении изменений в Федеральный закон «Об общих принципах организации местного самоуправления в Российской Федерации» предлагаю пункт 4 статьи 75 проекта Устава изложить в редакции: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FD177E">
        <w:rPr>
          <w:rFonts w:ascii="Times New Roman" w:hAnsi="Times New Roman"/>
          <w:bCs/>
          <w:sz w:val="12"/>
          <w:szCs w:val="12"/>
        </w:rPr>
        <w:t xml:space="preserve">«4. </w:t>
      </w:r>
      <w:r w:rsidRPr="00FD177E">
        <w:rPr>
          <w:rFonts w:ascii="Times New Roman" w:hAnsi="Times New Roman"/>
          <w:sz w:val="12"/>
          <w:szCs w:val="12"/>
        </w:rPr>
        <w:t>Ежеквартальные сведения о ходе исполнения бюджета поселения и о численности муниципальных служащих органов местного самоуправления поселения, работников муниципальных учреждений поселения с указанием фактических расходов на оплату их труда подлежат официальному опубликованию в порядке, установленном для опубликования муниципальных правовых актов поселения.»;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2) в целях приведения положений проекта Устава в соответствие с Федеральным законом от 29.06.2015 № 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предлагаю изложить подпункт 17 пункта 1 статьи 7 проекта Устава в следующей редакции: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«17) 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поселения;»;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3) с целью обеспечения преемственности положений проекта Устава с действующим Уставом предлагаю: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-  пункт 11 статьи 41 проекта Устава изложить в следующей редакции: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«11.   В случае кратковременного отсутствия Главы поселения, невозможности выполнения им своих обязанностей (отпуск, служебная командировка, болезнь и др.) его обязанности выполняет лицо, назначенное в соответствии с распоряжением Главы поселения, а в случае неназначения такого лица распоряжением Главы поселения – лицо, замещающее должность муниципальной службы в Администрации поселения, определенное решением Собрания представителей поселения.»;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- пункт 12 статьи 41 проекта Устава исключить, пункт 13 статьи 41 проекта Устава считать соответственно пунктом 12;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- из пункта 9 статьи 46 проекта Устава исключить слова «заместителя Главы поселения,»;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- второе предложение пункта 13 статьи 39 проекта Устава (в редакции переходных положений, предусмотренных подпунктом «г» пункта 4 статьи 92 проекта Устава) изложить в следующей редакции:</w:t>
      </w:r>
    </w:p>
    <w:p w:rsidR="00FD177E" w:rsidRPr="00FD177E" w:rsidRDefault="00FD177E" w:rsidP="00FD177E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«Обязанности по осуществлению полномочий Главы поселения, вытекающих из его статуса главы Администрации поселения, в указанных случаях выполняет лицо, назначенное Главой поселения, а в случае неназначения такого лица Главой поселения – лицо, замещающее должность муниципальной службы в Администрации поселения, определенное решением Собрания представителей поселения.».</w:t>
      </w:r>
    </w:p>
    <w:p w:rsidR="00FD177E" w:rsidRPr="00FD177E" w:rsidRDefault="00FD177E" w:rsidP="00FD177E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рекомендуется учесть вышеперечисленные предложения.</w:t>
      </w:r>
    </w:p>
    <w:p w:rsidR="00FD177E" w:rsidRPr="00FD177E" w:rsidRDefault="00FD177E" w:rsidP="00FD17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Глава сельского поселения Черновка</w:t>
      </w:r>
    </w:p>
    <w:p w:rsidR="00FD177E" w:rsidRPr="00FD177E" w:rsidRDefault="00FD177E" w:rsidP="00FD17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360EC" w:rsidRDefault="00FD177E" w:rsidP="00FD177E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FD177E">
        <w:rPr>
          <w:rFonts w:ascii="Times New Roman" w:hAnsi="Times New Roman"/>
          <w:sz w:val="12"/>
          <w:szCs w:val="12"/>
        </w:rPr>
        <w:t>А.В. Беляев</w:t>
      </w:r>
    </w:p>
    <w:p w:rsidR="007360EC" w:rsidRDefault="007360EC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32315" w:rsidRDefault="00B32315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1090" w:rsidRDefault="0076109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16C7B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A640C7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B62BCF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90" w:rsidRDefault="00FB4490" w:rsidP="000F23DD">
      <w:pPr>
        <w:spacing w:after="0" w:line="240" w:lineRule="auto"/>
      </w:pPr>
      <w:r>
        <w:separator/>
      </w:r>
    </w:p>
  </w:endnote>
  <w:endnote w:type="continuationSeparator" w:id="0">
    <w:p w:rsidR="00FB4490" w:rsidRDefault="00FB4490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90" w:rsidRDefault="00FB4490" w:rsidP="000F23DD">
      <w:pPr>
        <w:spacing w:after="0" w:line="240" w:lineRule="auto"/>
      </w:pPr>
      <w:r>
        <w:separator/>
      </w:r>
    </w:p>
  </w:footnote>
  <w:footnote w:type="continuationSeparator" w:id="0">
    <w:p w:rsidR="00FB4490" w:rsidRDefault="00FB4490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25" w:rsidRDefault="00FB4490" w:rsidP="004508EE">
    <w:pPr>
      <w:pStyle w:val="a7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C25825">
          <w:fldChar w:fldCharType="begin"/>
        </w:r>
        <w:r w:rsidR="00C25825">
          <w:instrText>PAGE   \* MERGEFORMAT</w:instrText>
        </w:r>
        <w:r w:rsidR="00C25825">
          <w:fldChar w:fldCharType="separate"/>
        </w:r>
        <w:r w:rsidR="00C7446B">
          <w:rPr>
            <w:noProof/>
          </w:rPr>
          <w:t>2</w:t>
        </w:r>
        <w:r w:rsidR="00C25825">
          <w:rPr>
            <w:noProof/>
          </w:rPr>
          <w:fldChar w:fldCharType="end"/>
        </w:r>
      </w:sdtContent>
    </w:sdt>
  </w:p>
  <w:p w:rsidR="00C25825" w:rsidRDefault="00C25825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C25825" w:rsidRPr="00C86DE1" w:rsidRDefault="00C25825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22 июля 2015 года, №38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79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C25825" w:rsidRDefault="00C25825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5825" w:rsidRPr="000443FC" w:rsidRDefault="00C25825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C25825" w:rsidRPr="00263DC0" w:rsidRDefault="00C25825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C25825" w:rsidRDefault="00C25825"/>
  <w:p w:rsidR="00C25825" w:rsidRDefault="00C25825"/>
  <w:p w:rsidR="00C25825" w:rsidRDefault="00C25825"/>
  <w:p w:rsidR="00C25825" w:rsidRDefault="00C25825"/>
  <w:p w:rsidR="00C25825" w:rsidRDefault="00C258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3B3F9E"/>
    <w:multiLevelType w:val="multilevel"/>
    <w:tmpl w:val="8B942E4A"/>
    <w:lvl w:ilvl="0">
      <w:start w:val="1"/>
      <w:numFmt w:val="decimal"/>
      <w:lvlText w:val="%1."/>
      <w:lvlJc w:val="left"/>
      <w:pPr>
        <w:tabs>
          <w:tab w:val="num" w:pos="1458"/>
        </w:tabs>
        <w:ind w:left="1458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EB59E6"/>
    <w:multiLevelType w:val="hybridMultilevel"/>
    <w:tmpl w:val="30A2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09AA7107"/>
    <w:multiLevelType w:val="hybridMultilevel"/>
    <w:tmpl w:val="E0A2287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0">
    <w:nsid w:val="17460DE5"/>
    <w:multiLevelType w:val="hybridMultilevel"/>
    <w:tmpl w:val="A6A8EB82"/>
    <w:lvl w:ilvl="0" w:tplc="7A3A704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7E23B3"/>
    <w:multiLevelType w:val="hybridMultilevel"/>
    <w:tmpl w:val="936E74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>
    <w:nsid w:val="2F6612C2"/>
    <w:multiLevelType w:val="hybridMultilevel"/>
    <w:tmpl w:val="AF0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5">
    <w:nsid w:val="32B57E50"/>
    <w:multiLevelType w:val="hybridMultilevel"/>
    <w:tmpl w:val="9CBC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7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B95469A"/>
    <w:multiLevelType w:val="hybridMultilevel"/>
    <w:tmpl w:val="7E9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21A67"/>
    <w:multiLevelType w:val="hybridMultilevel"/>
    <w:tmpl w:val="09FC633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0">
    <w:nsid w:val="5DC40421"/>
    <w:multiLevelType w:val="hybridMultilevel"/>
    <w:tmpl w:val="10A0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776B0D90"/>
    <w:multiLevelType w:val="hybridMultilevel"/>
    <w:tmpl w:val="02F0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8"/>
  </w:num>
  <w:num w:numId="4">
    <w:abstractNumId w:val="21"/>
  </w:num>
  <w:num w:numId="5">
    <w:abstractNumId w:val="19"/>
  </w:num>
  <w:num w:numId="6">
    <w:abstractNumId w:val="29"/>
  </w:num>
  <w:num w:numId="7">
    <w:abstractNumId w:val="26"/>
  </w:num>
  <w:num w:numId="8">
    <w:abstractNumId w:val="30"/>
  </w:num>
  <w:num w:numId="9">
    <w:abstractNumId w:val="28"/>
  </w:num>
  <w:num w:numId="10">
    <w:abstractNumId w:val="17"/>
  </w:num>
  <w:num w:numId="11">
    <w:abstractNumId w:val="20"/>
  </w:num>
  <w:num w:numId="12">
    <w:abstractNumId w:val="25"/>
  </w:num>
  <w:num w:numId="13">
    <w:abstractNumId w:val="32"/>
  </w:num>
  <w:num w:numId="14">
    <w:abstractNumId w:val="22"/>
  </w:num>
  <w:num w:numId="15">
    <w:abstractNumId w:val="18"/>
  </w:num>
  <w:num w:numId="16">
    <w:abstractNumId w:val="26"/>
  </w:num>
  <w:num w:numId="17">
    <w:abstractNumId w:val="15"/>
  </w:num>
  <w:num w:numId="18">
    <w:abstractNumId w:val="27"/>
  </w:num>
  <w:num w:numId="19">
    <w:abstractNumId w:val="24"/>
  </w:num>
  <w:num w:numId="20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43B"/>
    <w:rsid w:val="00003806"/>
    <w:rsid w:val="0000414F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526"/>
    <w:rsid w:val="00013AA9"/>
    <w:rsid w:val="00013DAA"/>
    <w:rsid w:val="000143B1"/>
    <w:rsid w:val="0001484E"/>
    <w:rsid w:val="0001501A"/>
    <w:rsid w:val="00015178"/>
    <w:rsid w:val="000152CC"/>
    <w:rsid w:val="00015380"/>
    <w:rsid w:val="000154FE"/>
    <w:rsid w:val="00015BDB"/>
    <w:rsid w:val="0001605B"/>
    <w:rsid w:val="00016165"/>
    <w:rsid w:val="00016926"/>
    <w:rsid w:val="00016C7B"/>
    <w:rsid w:val="00017727"/>
    <w:rsid w:val="00017748"/>
    <w:rsid w:val="00020232"/>
    <w:rsid w:val="00020BDC"/>
    <w:rsid w:val="00020FDC"/>
    <w:rsid w:val="0002154B"/>
    <w:rsid w:val="000217B2"/>
    <w:rsid w:val="00022920"/>
    <w:rsid w:val="00022A46"/>
    <w:rsid w:val="00022C1B"/>
    <w:rsid w:val="00023429"/>
    <w:rsid w:val="0002355E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755"/>
    <w:rsid w:val="0003394A"/>
    <w:rsid w:val="00034DA6"/>
    <w:rsid w:val="000350B0"/>
    <w:rsid w:val="000351C3"/>
    <w:rsid w:val="000351D6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74E2"/>
    <w:rsid w:val="00037CB2"/>
    <w:rsid w:val="000400C5"/>
    <w:rsid w:val="00040155"/>
    <w:rsid w:val="00040606"/>
    <w:rsid w:val="000408B1"/>
    <w:rsid w:val="00040A17"/>
    <w:rsid w:val="00040AA4"/>
    <w:rsid w:val="00040B65"/>
    <w:rsid w:val="00040CD3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709F"/>
    <w:rsid w:val="00047423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2F9A"/>
    <w:rsid w:val="0005354B"/>
    <w:rsid w:val="0005382D"/>
    <w:rsid w:val="00053AA4"/>
    <w:rsid w:val="00054031"/>
    <w:rsid w:val="000540F6"/>
    <w:rsid w:val="000544EC"/>
    <w:rsid w:val="00054D58"/>
    <w:rsid w:val="00054FA6"/>
    <w:rsid w:val="000556E0"/>
    <w:rsid w:val="00055CF3"/>
    <w:rsid w:val="00055DB6"/>
    <w:rsid w:val="00055EA5"/>
    <w:rsid w:val="00055FF0"/>
    <w:rsid w:val="00056068"/>
    <w:rsid w:val="00056259"/>
    <w:rsid w:val="0005652E"/>
    <w:rsid w:val="00056667"/>
    <w:rsid w:val="000568DA"/>
    <w:rsid w:val="00057AEE"/>
    <w:rsid w:val="00057B69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6D78"/>
    <w:rsid w:val="0007005A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1B0"/>
    <w:rsid w:val="00076500"/>
    <w:rsid w:val="000765A2"/>
    <w:rsid w:val="00076ED2"/>
    <w:rsid w:val="00076F9A"/>
    <w:rsid w:val="00077324"/>
    <w:rsid w:val="00077655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84C"/>
    <w:rsid w:val="00082A9F"/>
    <w:rsid w:val="00082E69"/>
    <w:rsid w:val="0008301B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CD"/>
    <w:rsid w:val="000873EC"/>
    <w:rsid w:val="00087C96"/>
    <w:rsid w:val="0009014D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50FF"/>
    <w:rsid w:val="000956F2"/>
    <w:rsid w:val="0009596B"/>
    <w:rsid w:val="0009641D"/>
    <w:rsid w:val="00096BA4"/>
    <w:rsid w:val="00096EED"/>
    <w:rsid w:val="00097961"/>
    <w:rsid w:val="00097D73"/>
    <w:rsid w:val="00097D93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2CE9"/>
    <w:rsid w:val="000B2E0A"/>
    <w:rsid w:val="000B3401"/>
    <w:rsid w:val="000B3D12"/>
    <w:rsid w:val="000B415B"/>
    <w:rsid w:val="000B4B35"/>
    <w:rsid w:val="000B4B72"/>
    <w:rsid w:val="000B4D8D"/>
    <w:rsid w:val="000B5155"/>
    <w:rsid w:val="000B575E"/>
    <w:rsid w:val="000B5904"/>
    <w:rsid w:val="000B694E"/>
    <w:rsid w:val="000B6D80"/>
    <w:rsid w:val="000B70EF"/>
    <w:rsid w:val="000C0041"/>
    <w:rsid w:val="000C0B25"/>
    <w:rsid w:val="000C14A4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06F"/>
    <w:rsid w:val="000C53D3"/>
    <w:rsid w:val="000C5539"/>
    <w:rsid w:val="000C5A59"/>
    <w:rsid w:val="000C653B"/>
    <w:rsid w:val="000C6854"/>
    <w:rsid w:val="000C7A80"/>
    <w:rsid w:val="000D0B9B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E35"/>
    <w:rsid w:val="000D445C"/>
    <w:rsid w:val="000D4DAB"/>
    <w:rsid w:val="000D5622"/>
    <w:rsid w:val="000D5CC9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8FF"/>
    <w:rsid w:val="000E4CD8"/>
    <w:rsid w:val="000E4DA7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D1B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3DD"/>
    <w:rsid w:val="000F25BD"/>
    <w:rsid w:val="000F2DFA"/>
    <w:rsid w:val="000F2FA0"/>
    <w:rsid w:val="000F31E7"/>
    <w:rsid w:val="000F327C"/>
    <w:rsid w:val="000F37E0"/>
    <w:rsid w:val="000F3EFA"/>
    <w:rsid w:val="000F4778"/>
    <w:rsid w:val="000F47C2"/>
    <w:rsid w:val="000F5C47"/>
    <w:rsid w:val="000F682B"/>
    <w:rsid w:val="000F685D"/>
    <w:rsid w:val="000F69AC"/>
    <w:rsid w:val="000F7360"/>
    <w:rsid w:val="000F741B"/>
    <w:rsid w:val="000F7A20"/>
    <w:rsid w:val="000F7D6D"/>
    <w:rsid w:val="000F7DF8"/>
    <w:rsid w:val="00100487"/>
    <w:rsid w:val="001004C3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3914"/>
    <w:rsid w:val="00103D0A"/>
    <w:rsid w:val="00103D64"/>
    <w:rsid w:val="00104374"/>
    <w:rsid w:val="0010498C"/>
    <w:rsid w:val="00104CA2"/>
    <w:rsid w:val="00104E43"/>
    <w:rsid w:val="00105247"/>
    <w:rsid w:val="00105266"/>
    <w:rsid w:val="00105D33"/>
    <w:rsid w:val="00105D35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2132"/>
    <w:rsid w:val="00112853"/>
    <w:rsid w:val="00112C42"/>
    <w:rsid w:val="00113610"/>
    <w:rsid w:val="00113DBA"/>
    <w:rsid w:val="00114012"/>
    <w:rsid w:val="001142D0"/>
    <w:rsid w:val="001148BF"/>
    <w:rsid w:val="00114EB4"/>
    <w:rsid w:val="001153A3"/>
    <w:rsid w:val="0011543E"/>
    <w:rsid w:val="0011576F"/>
    <w:rsid w:val="00115950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5B1"/>
    <w:rsid w:val="00124D46"/>
    <w:rsid w:val="0012589E"/>
    <w:rsid w:val="00126110"/>
    <w:rsid w:val="0012681C"/>
    <w:rsid w:val="00126F3B"/>
    <w:rsid w:val="00127184"/>
    <w:rsid w:val="001271C9"/>
    <w:rsid w:val="0012785D"/>
    <w:rsid w:val="00130167"/>
    <w:rsid w:val="0013059F"/>
    <w:rsid w:val="00130730"/>
    <w:rsid w:val="0013084A"/>
    <w:rsid w:val="00131083"/>
    <w:rsid w:val="001312CA"/>
    <w:rsid w:val="00131A81"/>
    <w:rsid w:val="00131B2A"/>
    <w:rsid w:val="001320ED"/>
    <w:rsid w:val="00132818"/>
    <w:rsid w:val="00132999"/>
    <w:rsid w:val="00132B91"/>
    <w:rsid w:val="0013301F"/>
    <w:rsid w:val="00133698"/>
    <w:rsid w:val="00134AC2"/>
    <w:rsid w:val="00134CD3"/>
    <w:rsid w:val="00135148"/>
    <w:rsid w:val="00135C50"/>
    <w:rsid w:val="00135FB5"/>
    <w:rsid w:val="001363C2"/>
    <w:rsid w:val="001367AA"/>
    <w:rsid w:val="001368F6"/>
    <w:rsid w:val="001372FD"/>
    <w:rsid w:val="00140F4B"/>
    <w:rsid w:val="0014116B"/>
    <w:rsid w:val="00141342"/>
    <w:rsid w:val="001417D1"/>
    <w:rsid w:val="001424A5"/>
    <w:rsid w:val="00143269"/>
    <w:rsid w:val="00143856"/>
    <w:rsid w:val="00143C45"/>
    <w:rsid w:val="00144420"/>
    <w:rsid w:val="0014463D"/>
    <w:rsid w:val="00144CB8"/>
    <w:rsid w:val="001467F0"/>
    <w:rsid w:val="00146AD4"/>
    <w:rsid w:val="00146C35"/>
    <w:rsid w:val="00146C5A"/>
    <w:rsid w:val="00146D61"/>
    <w:rsid w:val="00146DAF"/>
    <w:rsid w:val="001513F5"/>
    <w:rsid w:val="00151585"/>
    <w:rsid w:val="00151918"/>
    <w:rsid w:val="00151E48"/>
    <w:rsid w:val="00151EA8"/>
    <w:rsid w:val="00152942"/>
    <w:rsid w:val="00152EF6"/>
    <w:rsid w:val="00153417"/>
    <w:rsid w:val="001538D6"/>
    <w:rsid w:val="00153D39"/>
    <w:rsid w:val="001540CB"/>
    <w:rsid w:val="00154164"/>
    <w:rsid w:val="00154191"/>
    <w:rsid w:val="0015444F"/>
    <w:rsid w:val="00154FFE"/>
    <w:rsid w:val="00155484"/>
    <w:rsid w:val="001557FA"/>
    <w:rsid w:val="001565C9"/>
    <w:rsid w:val="00156CB8"/>
    <w:rsid w:val="00157069"/>
    <w:rsid w:val="001571ED"/>
    <w:rsid w:val="00160177"/>
    <w:rsid w:val="00160CA7"/>
    <w:rsid w:val="00161B63"/>
    <w:rsid w:val="00162451"/>
    <w:rsid w:val="001625A9"/>
    <w:rsid w:val="00162AD0"/>
    <w:rsid w:val="00163266"/>
    <w:rsid w:val="00163471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3575"/>
    <w:rsid w:val="00173F70"/>
    <w:rsid w:val="00174063"/>
    <w:rsid w:val="00174332"/>
    <w:rsid w:val="001744D0"/>
    <w:rsid w:val="00174DE9"/>
    <w:rsid w:val="00174F24"/>
    <w:rsid w:val="0017558D"/>
    <w:rsid w:val="001755A3"/>
    <w:rsid w:val="0017568A"/>
    <w:rsid w:val="001757CF"/>
    <w:rsid w:val="00175F89"/>
    <w:rsid w:val="00176833"/>
    <w:rsid w:val="00176B1B"/>
    <w:rsid w:val="00176D93"/>
    <w:rsid w:val="0017711A"/>
    <w:rsid w:val="001771DE"/>
    <w:rsid w:val="0017725C"/>
    <w:rsid w:val="00177481"/>
    <w:rsid w:val="00177956"/>
    <w:rsid w:val="001779DA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6E0"/>
    <w:rsid w:val="001857B3"/>
    <w:rsid w:val="001859A8"/>
    <w:rsid w:val="001861E6"/>
    <w:rsid w:val="00186281"/>
    <w:rsid w:val="001866F8"/>
    <w:rsid w:val="0018680C"/>
    <w:rsid w:val="001869C2"/>
    <w:rsid w:val="00187217"/>
    <w:rsid w:val="0018754F"/>
    <w:rsid w:val="001875DE"/>
    <w:rsid w:val="00190FC6"/>
    <w:rsid w:val="001913AF"/>
    <w:rsid w:val="00191B4D"/>
    <w:rsid w:val="00192F48"/>
    <w:rsid w:val="00192F79"/>
    <w:rsid w:val="001930E0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ADD"/>
    <w:rsid w:val="001A43A5"/>
    <w:rsid w:val="001A4859"/>
    <w:rsid w:val="001A4A0E"/>
    <w:rsid w:val="001A4B58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0495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5F5"/>
    <w:rsid w:val="001B47A1"/>
    <w:rsid w:val="001B49C9"/>
    <w:rsid w:val="001B4B10"/>
    <w:rsid w:val="001B501A"/>
    <w:rsid w:val="001B5945"/>
    <w:rsid w:val="001B5B5D"/>
    <w:rsid w:val="001B61B3"/>
    <w:rsid w:val="001B68C3"/>
    <w:rsid w:val="001B6CD2"/>
    <w:rsid w:val="001B75B2"/>
    <w:rsid w:val="001B7A17"/>
    <w:rsid w:val="001B7B52"/>
    <w:rsid w:val="001B7CB2"/>
    <w:rsid w:val="001C0A9A"/>
    <w:rsid w:val="001C1487"/>
    <w:rsid w:val="001C181A"/>
    <w:rsid w:val="001C2186"/>
    <w:rsid w:val="001C229B"/>
    <w:rsid w:val="001C2882"/>
    <w:rsid w:val="001C2978"/>
    <w:rsid w:val="001C2A79"/>
    <w:rsid w:val="001C3233"/>
    <w:rsid w:val="001C3F53"/>
    <w:rsid w:val="001C40CF"/>
    <w:rsid w:val="001C494B"/>
    <w:rsid w:val="001C4E2F"/>
    <w:rsid w:val="001C516F"/>
    <w:rsid w:val="001C5AA5"/>
    <w:rsid w:val="001C5C4B"/>
    <w:rsid w:val="001C5DF0"/>
    <w:rsid w:val="001C614F"/>
    <w:rsid w:val="001C6B95"/>
    <w:rsid w:val="001C6D13"/>
    <w:rsid w:val="001C6E6D"/>
    <w:rsid w:val="001C6E7D"/>
    <w:rsid w:val="001C799F"/>
    <w:rsid w:val="001D0524"/>
    <w:rsid w:val="001D081B"/>
    <w:rsid w:val="001D09F6"/>
    <w:rsid w:val="001D0B92"/>
    <w:rsid w:val="001D0D12"/>
    <w:rsid w:val="001D0E6C"/>
    <w:rsid w:val="001D1715"/>
    <w:rsid w:val="001D2668"/>
    <w:rsid w:val="001D2D60"/>
    <w:rsid w:val="001D3AAC"/>
    <w:rsid w:val="001D41B0"/>
    <w:rsid w:val="001D4220"/>
    <w:rsid w:val="001D4E4C"/>
    <w:rsid w:val="001D5976"/>
    <w:rsid w:val="001D5B1D"/>
    <w:rsid w:val="001D5C73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525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2F7"/>
    <w:rsid w:val="001E4A64"/>
    <w:rsid w:val="001E5497"/>
    <w:rsid w:val="001E5A26"/>
    <w:rsid w:val="001E5BA6"/>
    <w:rsid w:val="001E6117"/>
    <w:rsid w:val="001E650B"/>
    <w:rsid w:val="001E6A1F"/>
    <w:rsid w:val="001F0417"/>
    <w:rsid w:val="001F0D72"/>
    <w:rsid w:val="001F171F"/>
    <w:rsid w:val="001F1AC1"/>
    <w:rsid w:val="001F2681"/>
    <w:rsid w:val="001F2CE7"/>
    <w:rsid w:val="001F2EC8"/>
    <w:rsid w:val="001F39FD"/>
    <w:rsid w:val="001F3D8A"/>
    <w:rsid w:val="001F4027"/>
    <w:rsid w:val="001F41B9"/>
    <w:rsid w:val="001F4E3C"/>
    <w:rsid w:val="001F4F1E"/>
    <w:rsid w:val="001F5054"/>
    <w:rsid w:val="001F51B7"/>
    <w:rsid w:val="001F5AC4"/>
    <w:rsid w:val="001F685B"/>
    <w:rsid w:val="001F6DB3"/>
    <w:rsid w:val="001F7238"/>
    <w:rsid w:val="001F72B3"/>
    <w:rsid w:val="002007FC"/>
    <w:rsid w:val="00200915"/>
    <w:rsid w:val="002009DE"/>
    <w:rsid w:val="002012F1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8F1"/>
    <w:rsid w:val="00204AB8"/>
    <w:rsid w:val="00204BE8"/>
    <w:rsid w:val="00205393"/>
    <w:rsid w:val="00205A0D"/>
    <w:rsid w:val="0020639C"/>
    <w:rsid w:val="00206B03"/>
    <w:rsid w:val="00206CA7"/>
    <w:rsid w:val="00206D24"/>
    <w:rsid w:val="00206E85"/>
    <w:rsid w:val="002070DD"/>
    <w:rsid w:val="00207A21"/>
    <w:rsid w:val="00207AB0"/>
    <w:rsid w:val="00210396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FA2"/>
    <w:rsid w:val="00220DCE"/>
    <w:rsid w:val="002213A3"/>
    <w:rsid w:val="0022198C"/>
    <w:rsid w:val="002222F0"/>
    <w:rsid w:val="00222719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300A4"/>
    <w:rsid w:val="00230427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32A0"/>
    <w:rsid w:val="00233554"/>
    <w:rsid w:val="002337BC"/>
    <w:rsid w:val="00233B46"/>
    <w:rsid w:val="00233BCC"/>
    <w:rsid w:val="00233BE1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6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D4C"/>
    <w:rsid w:val="00276DEC"/>
    <w:rsid w:val="0027715A"/>
    <w:rsid w:val="00277225"/>
    <w:rsid w:val="00277C1E"/>
    <w:rsid w:val="00277E84"/>
    <w:rsid w:val="00280560"/>
    <w:rsid w:val="0028056C"/>
    <w:rsid w:val="00281810"/>
    <w:rsid w:val="00281833"/>
    <w:rsid w:val="00281FA6"/>
    <w:rsid w:val="00282297"/>
    <w:rsid w:val="00282944"/>
    <w:rsid w:val="00282A93"/>
    <w:rsid w:val="00282C91"/>
    <w:rsid w:val="00282D98"/>
    <w:rsid w:val="002839BB"/>
    <w:rsid w:val="00283EDC"/>
    <w:rsid w:val="00284181"/>
    <w:rsid w:val="002841E6"/>
    <w:rsid w:val="00284325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412"/>
    <w:rsid w:val="002946D8"/>
    <w:rsid w:val="00294BF9"/>
    <w:rsid w:val="002952F7"/>
    <w:rsid w:val="002955FB"/>
    <w:rsid w:val="00295675"/>
    <w:rsid w:val="002959B9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076F"/>
    <w:rsid w:val="002A10DD"/>
    <w:rsid w:val="002A17ED"/>
    <w:rsid w:val="002A1927"/>
    <w:rsid w:val="002A1C7F"/>
    <w:rsid w:val="002A2255"/>
    <w:rsid w:val="002A3DB9"/>
    <w:rsid w:val="002A46FF"/>
    <w:rsid w:val="002A47BE"/>
    <w:rsid w:val="002A4CEA"/>
    <w:rsid w:val="002A4EBC"/>
    <w:rsid w:val="002A4FDB"/>
    <w:rsid w:val="002A58CA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3F89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22A"/>
    <w:rsid w:val="002B767D"/>
    <w:rsid w:val="002B7C67"/>
    <w:rsid w:val="002C062E"/>
    <w:rsid w:val="002C0864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4B22"/>
    <w:rsid w:val="002C56E0"/>
    <w:rsid w:val="002C67CB"/>
    <w:rsid w:val="002C6AB6"/>
    <w:rsid w:val="002C6E0D"/>
    <w:rsid w:val="002C6E40"/>
    <w:rsid w:val="002C70CA"/>
    <w:rsid w:val="002C72E8"/>
    <w:rsid w:val="002C772F"/>
    <w:rsid w:val="002C7845"/>
    <w:rsid w:val="002D02C8"/>
    <w:rsid w:val="002D0439"/>
    <w:rsid w:val="002D06BC"/>
    <w:rsid w:val="002D0A70"/>
    <w:rsid w:val="002D0D08"/>
    <w:rsid w:val="002D144D"/>
    <w:rsid w:val="002D1C57"/>
    <w:rsid w:val="002D21EE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4D01"/>
    <w:rsid w:val="002E5077"/>
    <w:rsid w:val="002E52CA"/>
    <w:rsid w:val="002E5330"/>
    <w:rsid w:val="002E558B"/>
    <w:rsid w:val="002E5601"/>
    <w:rsid w:val="002E56E8"/>
    <w:rsid w:val="002E58FD"/>
    <w:rsid w:val="002E5A6F"/>
    <w:rsid w:val="002E609F"/>
    <w:rsid w:val="002E651E"/>
    <w:rsid w:val="002E6627"/>
    <w:rsid w:val="002E6D64"/>
    <w:rsid w:val="002E6F23"/>
    <w:rsid w:val="002E7616"/>
    <w:rsid w:val="002E7E5D"/>
    <w:rsid w:val="002E7EAB"/>
    <w:rsid w:val="002E7FDF"/>
    <w:rsid w:val="002F0223"/>
    <w:rsid w:val="002F0A58"/>
    <w:rsid w:val="002F1236"/>
    <w:rsid w:val="002F12E1"/>
    <w:rsid w:val="002F146B"/>
    <w:rsid w:val="002F1E13"/>
    <w:rsid w:val="002F2024"/>
    <w:rsid w:val="002F20EB"/>
    <w:rsid w:val="002F23F2"/>
    <w:rsid w:val="002F2643"/>
    <w:rsid w:val="002F27A1"/>
    <w:rsid w:val="002F29C1"/>
    <w:rsid w:val="002F2E1B"/>
    <w:rsid w:val="002F2E9D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3003C1"/>
    <w:rsid w:val="0030174E"/>
    <w:rsid w:val="00301C1C"/>
    <w:rsid w:val="00301D12"/>
    <w:rsid w:val="00302C04"/>
    <w:rsid w:val="003031B5"/>
    <w:rsid w:val="00303EE9"/>
    <w:rsid w:val="00303FE0"/>
    <w:rsid w:val="00304229"/>
    <w:rsid w:val="0030428A"/>
    <w:rsid w:val="00305368"/>
    <w:rsid w:val="00305552"/>
    <w:rsid w:val="00305CE1"/>
    <w:rsid w:val="00310227"/>
    <w:rsid w:val="003104F9"/>
    <w:rsid w:val="0031073C"/>
    <w:rsid w:val="00310A04"/>
    <w:rsid w:val="00310F2C"/>
    <w:rsid w:val="00310F36"/>
    <w:rsid w:val="0031131C"/>
    <w:rsid w:val="003117D0"/>
    <w:rsid w:val="003120FC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94E"/>
    <w:rsid w:val="00322CE6"/>
    <w:rsid w:val="00323D07"/>
    <w:rsid w:val="0032417D"/>
    <w:rsid w:val="00324DDF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B3A"/>
    <w:rsid w:val="00330D29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A9"/>
    <w:rsid w:val="00334564"/>
    <w:rsid w:val="0033484C"/>
    <w:rsid w:val="00334CBF"/>
    <w:rsid w:val="00334DD0"/>
    <w:rsid w:val="00335503"/>
    <w:rsid w:val="00335510"/>
    <w:rsid w:val="00335612"/>
    <w:rsid w:val="00335E16"/>
    <w:rsid w:val="00335F4F"/>
    <w:rsid w:val="00336066"/>
    <w:rsid w:val="00336389"/>
    <w:rsid w:val="0033661C"/>
    <w:rsid w:val="00336C1B"/>
    <w:rsid w:val="00337ED2"/>
    <w:rsid w:val="003400E2"/>
    <w:rsid w:val="003415AC"/>
    <w:rsid w:val="003417FF"/>
    <w:rsid w:val="00341922"/>
    <w:rsid w:val="00341CFC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661D"/>
    <w:rsid w:val="003474E5"/>
    <w:rsid w:val="00347510"/>
    <w:rsid w:val="00347634"/>
    <w:rsid w:val="00347F00"/>
    <w:rsid w:val="003505EA"/>
    <w:rsid w:val="00350DCB"/>
    <w:rsid w:val="00351148"/>
    <w:rsid w:val="0035126B"/>
    <w:rsid w:val="00351CD9"/>
    <w:rsid w:val="003520CA"/>
    <w:rsid w:val="003523DB"/>
    <w:rsid w:val="00352738"/>
    <w:rsid w:val="00352913"/>
    <w:rsid w:val="00352B92"/>
    <w:rsid w:val="00353341"/>
    <w:rsid w:val="003535A9"/>
    <w:rsid w:val="00353EFA"/>
    <w:rsid w:val="003540A2"/>
    <w:rsid w:val="00354B38"/>
    <w:rsid w:val="00354CBC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C07"/>
    <w:rsid w:val="003616E4"/>
    <w:rsid w:val="00362266"/>
    <w:rsid w:val="0036242C"/>
    <w:rsid w:val="003628FB"/>
    <w:rsid w:val="00362913"/>
    <w:rsid w:val="003629EE"/>
    <w:rsid w:val="00362D09"/>
    <w:rsid w:val="0036310E"/>
    <w:rsid w:val="003640D9"/>
    <w:rsid w:val="003642B8"/>
    <w:rsid w:val="003647FC"/>
    <w:rsid w:val="00364AE1"/>
    <w:rsid w:val="00364B42"/>
    <w:rsid w:val="003651C6"/>
    <w:rsid w:val="00365716"/>
    <w:rsid w:val="00366B9C"/>
    <w:rsid w:val="00366E9D"/>
    <w:rsid w:val="00367461"/>
    <w:rsid w:val="00367507"/>
    <w:rsid w:val="00367CF0"/>
    <w:rsid w:val="003700F6"/>
    <w:rsid w:val="003711A2"/>
    <w:rsid w:val="0037121E"/>
    <w:rsid w:val="00371419"/>
    <w:rsid w:val="003714AD"/>
    <w:rsid w:val="003715C3"/>
    <w:rsid w:val="00371CDB"/>
    <w:rsid w:val="00371E99"/>
    <w:rsid w:val="00372611"/>
    <w:rsid w:val="003726D6"/>
    <w:rsid w:val="003735DD"/>
    <w:rsid w:val="003736C4"/>
    <w:rsid w:val="0037373E"/>
    <w:rsid w:val="00374700"/>
    <w:rsid w:val="00374CB0"/>
    <w:rsid w:val="003755D5"/>
    <w:rsid w:val="00376C4F"/>
    <w:rsid w:val="00376CBA"/>
    <w:rsid w:val="00376CC7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631D"/>
    <w:rsid w:val="00386C80"/>
    <w:rsid w:val="00386E81"/>
    <w:rsid w:val="003872A1"/>
    <w:rsid w:val="003875A4"/>
    <w:rsid w:val="00387D39"/>
    <w:rsid w:val="00387E11"/>
    <w:rsid w:val="00390065"/>
    <w:rsid w:val="00390069"/>
    <w:rsid w:val="0039045D"/>
    <w:rsid w:val="00390887"/>
    <w:rsid w:val="00390CD4"/>
    <w:rsid w:val="00390E25"/>
    <w:rsid w:val="0039102B"/>
    <w:rsid w:val="00392023"/>
    <w:rsid w:val="003922F8"/>
    <w:rsid w:val="0039269C"/>
    <w:rsid w:val="00392918"/>
    <w:rsid w:val="003929B1"/>
    <w:rsid w:val="00392A8B"/>
    <w:rsid w:val="00392BF3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525"/>
    <w:rsid w:val="003A06C6"/>
    <w:rsid w:val="003A142E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6416"/>
    <w:rsid w:val="003A6526"/>
    <w:rsid w:val="003A6789"/>
    <w:rsid w:val="003A6D7E"/>
    <w:rsid w:val="003A754B"/>
    <w:rsid w:val="003A7879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D51"/>
    <w:rsid w:val="003B4298"/>
    <w:rsid w:val="003B42CC"/>
    <w:rsid w:val="003B46FA"/>
    <w:rsid w:val="003B4D69"/>
    <w:rsid w:val="003B5013"/>
    <w:rsid w:val="003B52B0"/>
    <w:rsid w:val="003B53CF"/>
    <w:rsid w:val="003B54D2"/>
    <w:rsid w:val="003B56FB"/>
    <w:rsid w:val="003B5DA9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609B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25D"/>
    <w:rsid w:val="003D448B"/>
    <w:rsid w:val="003D4637"/>
    <w:rsid w:val="003D4697"/>
    <w:rsid w:val="003D52B6"/>
    <w:rsid w:val="003D5535"/>
    <w:rsid w:val="003D5E70"/>
    <w:rsid w:val="003D62A2"/>
    <w:rsid w:val="003D64E2"/>
    <w:rsid w:val="003D651C"/>
    <w:rsid w:val="003D677F"/>
    <w:rsid w:val="003D6809"/>
    <w:rsid w:val="003D6C07"/>
    <w:rsid w:val="003D7E83"/>
    <w:rsid w:val="003E011D"/>
    <w:rsid w:val="003E02E1"/>
    <w:rsid w:val="003E0356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51F3"/>
    <w:rsid w:val="003E6BD6"/>
    <w:rsid w:val="003E7523"/>
    <w:rsid w:val="003E7B6A"/>
    <w:rsid w:val="003E7FB3"/>
    <w:rsid w:val="003F0E9A"/>
    <w:rsid w:val="003F0F36"/>
    <w:rsid w:val="003F1A8E"/>
    <w:rsid w:val="003F1B76"/>
    <w:rsid w:val="003F1D6C"/>
    <w:rsid w:val="003F2C96"/>
    <w:rsid w:val="003F2EDD"/>
    <w:rsid w:val="003F361D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832"/>
    <w:rsid w:val="00405887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6BF"/>
    <w:rsid w:val="00411DC6"/>
    <w:rsid w:val="00412281"/>
    <w:rsid w:val="004126D7"/>
    <w:rsid w:val="00412FAC"/>
    <w:rsid w:val="00414902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84D"/>
    <w:rsid w:val="004230E7"/>
    <w:rsid w:val="004233CC"/>
    <w:rsid w:val="00423723"/>
    <w:rsid w:val="0042399D"/>
    <w:rsid w:val="00423A58"/>
    <w:rsid w:val="00423CAB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1426"/>
    <w:rsid w:val="00431464"/>
    <w:rsid w:val="0043182A"/>
    <w:rsid w:val="00431C3B"/>
    <w:rsid w:val="00431FDF"/>
    <w:rsid w:val="004328B4"/>
    <w:rsid w:val="0043336B"/>
    <w:rsid w:val="00433722"/>
    <w:rsid w:val="00433858"/>
    <w:rsid w:val="00433D65"/>
    <w:rsid w:val="00433E97"/>
    <w:rsid w:val="00434DD5"/>
    <w:rsid w:val="00434F98"/>
    <w:rsid w:val="00435563"/>
    <w:rsid w:val="0043564E"/>
    <w:rsid w:val="00435A00"/>
    <w:rsid w:val="00435C4D"/>
    <w:rsid w:val="004360EA"/>
    <w:rsid w:val="004363B6"/>
    <w:rsid w:val="00436524"/>
    <w:rsid w:val="0043710D"/>
    <w:rsid w:val="00437495"/>
    <w:rsid w:val="004375A4"/>
    <w:rsid w:val="004377EE"/>
    <w:rsid w:val="00437BE6"/>
    <w:rsid w:val="00440809"/>
    <w:rsid w:val="004409DA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F36"/>
    <w:rsid w:val="004450ED"/>
    <w:rsid w:val="0044592C"/>
    <w:rsid w:val="00445976"/>
    <w:rsid w:val="00445990"/>
    <w:rsid w:val="004459E9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904"/>
    <w:rsid w:val="00460B33"/>
    <w:rsid w:val="00461E6C"/>
    <w:rsid w:val="004621DD"/>
    <w:rsid w:val="00462412"/>
    <w:rsid w:val="0046248B"/>
    <w:rsid w:val="004624DE"/>
    <w:rsid w:val="00462784"/>
    <w:rsid w:val="004632D7"/>
    <w:rsid w:val="00463304"/>
    <w:rsid w:val="00463461"/>
    <w:rsid w:val="0046374A"/>
    <w:rsid w:val="00463B82"/>
    <w:rsid w:val="00463BC6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33C5"/>
    <w:rsid w:val="00473BF1"/>
    <w:rsid w:val="00473CD5"/>
    <w:rsid w:val="00473F0C"/>
    <w:rsid w:val="00473FD6"/>
    <w:rsid w:val="00474231"/>
    <w:rsid w:val="004750DD"/>
    <w:rsid w:val="004753AF"/>
    <w:rsid w:val="004765CD"/>
    <w:rsid w:val="00476836"/>
    <w:rsid w:val="0047700D"/>
    <w:rsid w:val="0047717F"/>
    <w:rsid w:val="004773FA"/>
    <w:rsid w:val="00477675"/>
    <w:rsid w:val="0047773D"/>
    <w:rsid w:val="00477807"/>
    <w:rsid w:val="00477A96"/>
    <w:rsid w:val="00477F6B"/>
    <w:rsid w:val="00480998"/>
    <w:rsid w:val="00481A42"/>
    <w:rsid w:val="00482439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0817"/>
    <w:rsid w:val="00491BB9"/>
    <w:rsid w:val="00491C99"/>
    <w:rsid w:val="00492647"/>
    <w:rsid w:val="00492AD4"/>
    <w:rsid w:val="00493C99"/>
    <w:rsid w:val="00494954"/>
    <w:rsid w:val="00494EA4"/>
    <w:rsid w:val="00495009"/>
    <w:rsid w:val="0049513B"/>
    <w:rsid w:val="0049543B"/>
    <w:rsid w:val="00495BB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B21"/>
    <w:rsid w:val="004A262D"/>
    <w:rsid w:val="004A2639"/>
    <w:rsid w:val="004A2852"/>
    <w:rsid w:val="004A3134"/>
    <w:rsid w:val="004A36AA"/>
    <w:rsid w:val="004A3E63"/>
    <w:rsid w:val="004A4369"/>
    <w:rsid w:val="004A43D5"/>
    <w:rsid w:val="004A479F"/>
    <w:rsid w:val="004A4B26"/>
    <w:rsid w:val="004A4F2B"/>
    <w:rsid w:val="004A5032"/>
    <w:rsid w:val="004A50BF"/>
    <w:rsid w:val="004A6142"/>
    <w:rsid w:val="004A651E"/>
    <w:rsid w:val="004A6EFD"/>
    <w:rsid w:val="004A6F8B"/>
    <w:rsid w:val="004A7517"/>
    <w:rsid w:val="004A7FAF"/>
    <w:rsid w:val="004B0DF0"/>
    <w:rsid w:val="004B0E04"/>
    <w:rsid w:val="004B0FA5"/>
    <w:rsid w:val="004B199F"/>
    <w:rsid w:val="004B19E6"/>
    <w:rsid w:val="004B1A9F"/>
    <w:rsid w:val="004B221F"/>
    <w:rsid w:val="004B318F"/>
    <w:rsid w:val="004B3313"/>
    <w:rsid w:val="004B3388"/>
    <w:rsid w:val="004B34B8"/>
    <w:rsid w:val="004B398E"/>
    <w:rsid w:val="004B39B9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F05"/>
    <w:rsid w:val="004B6F15"/>
    <w:rsid w:val="004B7459"/>
    <w:rsid w:val="004B789C"/>
    <w:rsid w:val="004B7EB6"/>
    <w:rsid w:val="004C01A6"/>
    <w:rsid w:val="004C03BA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78F"/>
    <w:rsid w:val="004D3476"/>
    <w:rsid w:val="004D3B39"/>
    <w:rsid w:val="004D3C70"/>
    <w:rsid w:val="004D4BC2"/>
    <w:rsid w:val="004D4F56"/>
    <w:rsid w:val="004D52F1"/>
    <w:rsid w:val="004D54DE"/>
    <w:rsid w:val="004D553B"/>
    <w:rsid w:val="004D5B5E"/>
    <w:rsid w:val="004D5DD6"/>
    <w:rsid w:val="004D717A"/>
    <w:rsid w:val="004D73E9"/>
    <w:rsid w:val="004D7DF8"/>
    <w:rsid w:val="004E00E9"/>
    <w:rsid w:val="004E0892"/>
    <w:rsid w:val="004E0ABE"/>
    <w:rsid w:val="004E1411"/>
    <w:rsid w:val="004E2745"/>
    <w:rsid w:val="004E27D3"/>
    <w:rsid w:val="004E2B23"/>
    <w:rsid w:val="004E3143"/>
    <w:rsid w:val="004E39C3"/>
    <w:rsid w:val="004E3C8C"/>
    <w:rsid w:val="004E413A"/>
    <w:rsid w:val="004E4D92"/>
    <w:rsid w:val="004E4E53"/>
    <w:rsid w:val="004E5203"/>
    <w:rsid w:val="004E5698"/>
    <w:rsid w:val="004E5B16"/>
    <w:rsid w:val="004E5F11"/>
    <w:rsid w:val="004E62B2"/>
    <w:rsid w:val="004E666B"/>
    <w:rsid w:val="004E68AE"/>
    <w:rsid w:val="004E6C88"/>
    <w:rsid w:val="004E6D61"/>
    <w:rsid w:val="004E721C"/>
    <w:rsid w:val="004E7273"/>
    <w:rsid w:val="004E757D"/>
    <w:rsid w:val="004E7A83"/>
    <w:rsid w:val="004E7D0E"/>
    <w:rsid w:val="004E7FFC"/>
    <w:rsid w:val="004F0DDD"/>
    <w:rsid w:val="004F108B"/>
    <w:rsid w:val="004F1D25"/>
    <w:rsid w:val="004F1E0B"/>
    <w:rsid w:val="004F2B45"/>
    <w:rsid w:val="004F360E"/>
    <w:rsid w:val="004F3634"/>
    <w:rsid w:val="004F3899"/>
    <w:rsid w:val="004F3DCF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8E4"/>
    <w:rsid w:val="004F7C56"/>
    <w:rsid w:val="0050007B"/>
    <w:rsid w:val="00500852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CA"/>
    <w:rsid w:val="00505AF2"/>
    <w:rsid w:val="00505DC1"/>
    <w:rsid w:val="005061C5"/>
    <w:rsid w:val="00506795"/>
    <w:rsid w:val="00506835"/>
    <w:rsid w:val="00506935"/>
    <w:rsid w:val="00506A8B"/>
    <w:rsid w:val="00506B58"/>
    <w:rsid w:val="00506B95"/>
    <w:rsid w:val="00506DC4"/>
    <w:rsid w:val="0050712B"/>
    <w:rsid w:val="0050723D"/>
    <w:rsid w:val="00507366"/>
    <w:rsid w:val="00507745"/>
    <w:rsid w:val="00507AA6"/>
    <w:rsid w:val="0051053F"/>
    <w:rsid w:val="00510648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CD0"/>
    <w:rsid w:val="005151B6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B8D"/>
    <w:rsid w:val="00521FE4"/>
    <w:rsid w:val="00522162"/>
    <w:rsid w:val="00522253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6DBB"/>
    <w:rsid w:val="0052705F"/>
    <w:rsid w:val="005270AE"/>
    <w:rsid w:val="00527250"/>
    <w:rsid w:val="0052762E"/>
    <w:rsid w:val="00530E4A"/>
    <w:rsid w:val="00531D5B"/>
    <w:rsid w:val="0053256C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897"/>
    <w:rsid w:val="00540CD4"/>
    <w:rsid w:val="0054118C"/>
    <w:rsid w:val="005416E7"/>
    <w:rsid w:val="00541832"/>
    <w:rsid w:val="00541F86"/>
    <w:rsid w:val="00542401"/>
    <w:rsid w:val="00542476"/>
    <w:rsid w:val="005435F5"/>
    <w:rsid w:val="00543779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60284"/>
    <w:rsid w:val="00560429"/>
    <w:rsid w:val="00560AEA"/>
    <w:rsid w:val="00560B21"/>
    <w:rsid w:val="0056139E"/>
    <w:rsid w:val="005615B8"/>
    <w:rsid w:val="00561933"/>
    <w:rsid w:val="00561D9F"/>
    <w:rsid w:val="00563939"/>
    <w:rsid w:val="005643B0"/>
    <w:rsid w:val="00564659"/>
    <w:rsid w:val="00564EC6"/>
    <w:rsid w:val="005650E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0EBC"/>
    <w:rsid w:val="00571152"/>
    <w:rsid w:val="00571229"/>
    <w:rsid w:val="005717F7"/>
    <w:rsid w:val="00571E1C"/>
    <w:rsid w:val="00571F10"/>
    <w:rsid w:val="00572389"/>
    <w:rsid w:val="00572DB2"/>
    <w:rsid w:val="00573309"/>
    <w:rsid w:val="00573755"/>
    <w:rsid w:val="00573826"/>
    <w:rsid w:val="00573A5A"/>
    <w:rsid w:val="00573AAF"/>
    <w:rsid w:val="00573FDA"/>
    <w:rsid w:val="005749CC"/>
    <w:rsid w:val="005751D1"/>
    <w:rsid w:val="00575201"/>
    <w:rsid w:val="0057532B"/>
    <w:rsid w:val="005753A3"/>
    <w:rsid w:val="00576105"/>
    <w:rsid w:val="00576206"/>
    <w:rsid w:val="00576806"/>
    <w:rsid w:val="00576E0A"/>
    <w:rsid w:val="005772F1"/>
    <w:rsid w:val="00577856"/>
    <w:rsid w:val="00580249"/>
    <w:rsid w:val="00580E01"/>
    <w:rsid w:val="0058155F"/>
    <w:rsid w:val="005815CA"/>
    <w:rsid w:val="005818C8"/>
    <w:rsid w:val="00581A4B"/>
    <w:rsid w:val="00582531"/>
    <w:rsid w:val="005831C7"/>
    <w:rsid w:val="005834E3"/>
    <w:rsid w:val="005835E3"/>
    <w:rsid w:val="0058362C"/>
    <w:rsid w:val="005838D1"/>
    <w:rsid w:val="00583951"/>
    <w:rsid w:val="005848C9"/>
    <w:rsid w:val="0058562C"/>
    <w:rsid w:val="00586D9A"/>
    <w:rsid w:val="00587B43"/>
    <w:rsid w:val="00587D0D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68D"/>
    <w:rsid w:val="005948E3"/>
    <w:rsid w:val="00594AA3"/>
    <w:rsid w:val="00594F52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8B5"/>
    <w:rsid w:val="005A1F3F"/>
    <w:rsid w:val="005A27B5"/>
    <w:rsid w:val="005A2B94"/>
    <w:rsid w:val="005A2CA8"/>
    <w:rsid w:val="005A32FD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40A5"/>
    <w:rsid w:val="005B4C6C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AA8"/>
    <w:rsid w:val="005B7C2C"/>
    <w:rsid w:val="005B7CA2"/>
    <w:rsid w:val="005B7EF3"/>
    <w:rsid w:val="005C01ED"/>
    <w:rsid w:val="005C0302"/>
    <w:rsid w:val="005C033F"/>
    <w:rsid w:val="005C0702"/>
    <w:rsid w:val="005C0859"/>
    <w:rsid w:val="005C10CF"/>
    <w:rsid w:val="005C1D61"/>
    <w:rsid w:val="005C1D8D"/>
    <w:rsid w:val="005C1EC5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221"/>
    <w:rsid w:val="005D1780"/>
    <w:rsid w:val="005D1A52"/>
    <w:rsid w:val="005D219F"/>
    <w:rsid w:val="005D224A"/>
    <w:rsid w:val="005D2F60"/>
    <w:rsid w:val="005D3000"/>
    <w:rsid w:val="005D3109"/>
    <w:rsid w:val="005D3554"/>
    <w:rsid w:val="005D3A70"/>
    <w:rsid w:val="005D3A9C"/>
    <w:rsid w:val="005D4E7E"/>
    <w:rsid w:val="005D4EF2"/>
    <w:rsid w:val="005D53A1"/>
    <w:rsid w:val="005D5B29"/>
    <w:rsid w:val="005D5EC2"/>
    <w:rsid w:val="005D5EFC"/>
    <w:rsid w:val="005D62E7"/>
    <w:rsid w:val="005D652F"/>
    <w:rsid w:val="005D681F"/>
    <w:rsid w:val="005D6B04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3729"/>
    <w:rsid w:val="005F4941"/>
    <w:rsid w:val="005F4C69"/>
    <w:rsid w:val="005F4E31"/>
    <w:rsid w:val="005F4FCA"/>
    <w:rsid w:val="005F5C04"/>
    <w:rsid w:val="005F664A"/>
    <w:rsid w:val="005F6817"/>
    <w:rsid w:val="005F6A7D"/>
    <w:rsid w:val="005F70B0"/>
    <w:rsid w:val="005F71EF"/>
    <w:rsid w:val="005F7306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770"/>
    <w:rsid w:val="006048E6"/>
    <w:rsid w:val="006048F3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11"/>
    <w:rsid w:val="006125B8"/>
    <w:rsid w:val="00612B60"/>
    <w:rsid w:val="00612C26"/>
    <w:rsid w:val="00612E19"/>
    <w:rsid w:val="0061387A"/>
    <w:rsid w:val="00613898"/>
    <w:rsid w:val="00613C69"/>
    <w:rsid w:val="006145B5"/>
    <w:rsid w:val="006145B7"/>
    <w:rsid w:val="00614BA7"/>
    <w:rsid w:val="0061516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4600"/>
    <w:rsid w:val="00624A0D"/>
    <w:rsid w:val="00624A88"/>
    <w:rsid w:val="00624EA2"/>
    <w:rsid w:val="0062552F"/>
    <w:rsid w:val="006255B4"/>
    <w:rsid w:val="0062562B"/>
    <w:rsid w:val="006267DD"/>
    <w:rsid w:val="00626A37"/>
    <w:rsid w:val="00626BD2"/>
    <w:rsid w:val="00626F15"/>
    <w:rsid w:val="006270BB"/>
    <w:rsid w:val="006273B7"/>
    <w:rsid w:val="006273BA"/>
    <w:rsid w:val="006278BA"/>
    <w:rsid w:val="006279D7"/>
    <w:rsid w:val="00627A8A"/>
    <w:rsid w:val="00627C21"/>
    <w:rsid w:val="00627DF0"/>
    <w:rsid w:val="00627F29"/>
    <w:rsid w:val="00630243"/>
    <w:rsid w:val="00630255"/>
    <w:rsid w:val="006308AB"/>
    <w:rsid w:val="00630B3E"/>
    <w:rsid w:val="006316AD"/>
    <w:rsid w:val="00631D3B"/>
    <w:rsid w:val="00632374"/>
    <w:rsid w:val="006324A1"/>
    <w:rsid w:val="0063266A"/>
    <w:rsid w:val="006327F7"/>
    <w:rsid w:val="00632C68"/>
    <w:rsid w:val="00632D87"/>
    <w:rsid w:val="00633CC7"/>
    <w:rsid w:val="00634556"/>
    <w:rsid w:val="006348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868"/>
    <w:rsid w:val="00652D4F"/>
    <w:rsid w:val="006534B1"/>
    <w:rsid w:val="00653699"/>
    <w:rsid w:val="00654021"/>
    <w:rsid w:val="0065470F"/>
    <w:rsid w:val="0065485A"/>
    <w:rsid w:val="00654A4B"/>
    <w:rsid w:val="00654E80"/>
    <w:rsid w:val="006551F9"/>
    <w:rsid w:val="0065581E"/>
    <w:rsid w:val="00655B93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4507"/>
    <w:rsid w:val="00664DAA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608"/>
    <w:rsid w:val="00671832"/>
    <w:rsid w:val="00671CDA"/>
    <w:rsid w:val="00672135"/>
    <w:rsid w:val="006724B9"/>
    <w:rsid w:val="00672BF3"/>
    <w:rsid w:val="00672D3D"/>
    <w:rsid w:val="00672E81"/>
    <w:rsid w:val="0067308D"/>
    <w:rsid w:val="0067310E"/>
    <w:rsid w:val="006733C1"/>
    <w:rsid w:val="00673468"/>
    <w:rsid w:val="0067352A"/>
    <w:rsid w:val="00673782"/>
    <w:rsid w:val="00673909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413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6B9"/>
    <w:rsid w:val="00695861"/>
    <w:rsid w:val="006958BD"/>
    <w:rsid w:val="00695AA9"/>
    <w:rsid w:val="00695BD9"/>
    <w:rsid w:val="006965F9"/>
    <w:rsid w:val="00696BCD"/>
    <w:rsid w:val="00697120"/>
    <w:rsid w:val="006A0150"/>
    <w:rsid w:val="006A0A12"/>
    <w:rsid w:val="006A0BBD"/>
    <w:rsid w:val="006A18A0"/>
    <w:rsid w:val="006A1946"/>
    <w:rsid w:val="006A1CB7"/>
    <w:rsid w:val="006A211A"/>
    <w:rsid w:val="006A262D"/>
    <w:rsid w:val="006A2A33"/>
    <w:rsid w:val="006A2A34"/>
    <w:rsid w:val="006A3770"/>
    <w:rsid w:val="006A3C7F"/>
    <w:rsid w:val="006A409D"/>
    <w:rsid w:val="006A4250"/>
    <w:rsid w:val="006A4475"/>
    <w:rsid w:val="006A484F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560"/>
    <w:rsid w:val="006A765A"/>
    <w:rsid w:val="006A77B6"/>
    <w:rsid w:val="006A7816"/>
    <w:rsid w:val="006A7C87"/>
    <w:rsid w:val="006A7D80"/>
    <w:rsid w:val="006B08D5"/>
    <w:rsid w:val="006B0F62"/>
    <w:rsid w:val="006B1176"/>
    <w:rsid w:val="006B1D1D"/>
    <w:rsid w:val="006B1F71"/>
    <w:rsid w:val="006B27E3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92B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129"/>
    <w:rsid w:val="006C62DB"/>
    <w:rsid w:val="006C6BFA"/>
    <w:rsid w:val="006C7881"/>
    <w:rsid w:val="006C7D7E"/>
    <w:rsid w:val="006D06B3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7EC"/>
    <w:rsid w:val="006E5D28"/>
    <w:rsid w:val="006E69DA"/>
    <w:rsid w:val="006E6FE6"/>
    <w:rsid w:val="006E706E"/>
    <w:rsid w:val="006E719B"/>
    <w:rsid w:val="006E7781"/>
    <w:rsid w:val="006E7F83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0B79"/>
    <w:rsid w:val="00700D36"/>
    <w:rsid w:val="007013F1"/>
    <w:rsid w:val="00702399"/>
    <w:rsid w:val="00702B88"/>
    <w:rsid w:val="00702F03"/>
    <w:rsid w:val="00702F57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5340"/>
    <w:rsid w:val="0071576A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723"/>
    <w:rsid w:val="007279DA"/>
    <w:rsid w:val="007301D4"/>
    <w:rsid w:val="007308AA"/>
    <w:rsid w:val="00730B2C"/>
    <w:rsid w:val="007310A1"/>
    <w:rsid w:val="00731AB3"/>
    <w:rsid w:val="00731C68"/>
    <w:rsid w:val="00731E38"/>
    <w:rsid w:val="00732141"/>
    <w:rsid w:val="00732A88"/>
    <w:rsid w:val="00732BA2"/>
    <w:rsid w:val="00732F9A"/>
    <w:rsid w:val="00733054"/>
    <w:rsid w:val="0073363B"/>
    <w:rsid w:val="00734D5C"/>
    <w:rsid w:val="00734E7E"/>
    <w:rsid w:val="00735080"/>
    <w:rsid w:val="007353CF"/>
    <w:rsid w:val="00735E06"/>
    <w:rsid w:val="00735EB3"/>
    <w:rsid w:val="007360EC"/>
    <w:rsid w:val="007364AA"/>
    <w:rsid w:val="00736C91"/>
    <w:rsid w:val="007372BE"/>
    <w:rsid w:val="00737B3D"/>
    <w:rsid w:val="00737E71"/>
    <w:rsid w:val="0074023A"/>
    <w:rsid w:val="00740A82"/>
    <w:rsid w:val="007410CB"/>
    <w:rsid w:val="00741270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47E72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743"/>
    <w:rsid w:val="00766DD7"/>
    <w:rsid w:val="00767665"/>
    <w:rsid w:val="00767EB2"/>
    <w:rsid w:val="00767FBE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EA"/>
    <w:rsid w:val="00777231"/>
    <w:rsid w:val="00777D05"/>
    <w:rsid w:val="00780310"/>
    <w:rsid w:val="0078074E"/>
    <w:rsid w:val="007807F0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680"/>
    <w:rsid w:val="0078381C"/>
    <w:rsid w:val="0078389A"/>
    <w:rsid w:val="0078438A"/>
    <w:rsid w:val="007846CD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B2"/>
    <w:rsid w:val="00794DF9"/>
    <w:rsid w:val="00795BA9"/>
    <w:rsid w:val="00795DA3"/>
    <w:rsid w:val="00795EAB"/>
    <w:rsid w:val="00796A2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414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C2"/>
    <w:rsid w:val="007D35C4"/>
    <w:rsid w:val="007D3989"/>
    <w:rsid w:val="007D4113"/>
    <w:rsid w:val="007D45CC"/>
    <w:rsid w:val="007D4E4D"/>
    <w:rsid w:val="007D5567"/>
    <w:rsid w:val="007D5587"/>
    <w:rsid w:val="007D57B2"/>
    <w:rsid w:val="007D5A9B"/>
    <w:rsid w:val="007D5E3A"/>
    <w:rsid w:val="007D62D4"/>
    <w:rsid w:val="007D64B7"/>
    <w:rsid w:val="007D64DF"/>
    <w:rsid w:val="007D684F"/>
    <w:rsid w:val="007D69E9"/>
    <w:rsid w:val="007D7023"/>
    <w:rsid w:val="007D7036"/>
    <w:rsid w:val="007D71DC"/>
    <w:rsid w:val="007D73A1"/>
    <w:rsid w:val="007D765A"/>
    <w:rsid w:val="007D7B73"/>
    <w:rsid w:val="007D7E32"/>
    <w:rsid w:val="007E0020"/>
    <w:rsid w:val="007E05DD"/>
    <w:rsid w:val="007E06F5"/>
    <w:rsid w:val="007E0808"/>
    <w:rsid w:val="007E0B32"/>
    <w:rsid w:val="007E0D88"/>
    <w:rsid w:val="007E11AA"/>
    <w:rsid w:val="007E16C9"/>
    <w:rsid w:val="007E223B"/>
    <w:rsid w:val="007E233E"/>
    <w:rsid w:val="007E28E6"/>
    <w:rsid w:val="007E2EDF"/>
    <w:rsid w:val="007E2FB1"/>
    <w:rsid w:val="007E344D"/>
    <w:rsid w:val="007E4611"/>
    <w:rsid w:val="007E4E91"/>
    <w:rsid w:val="007E546D"/>
    <w:rsid w:val="007E5752"/>
    <w:rsid w:val="007E5778"/>
    <w:rsid w:val="007E5956"/>
    <w:rsid w:val="007E5CD6"/>
    <w:rsid w:val="007E5D98"/>
    <w:rsid w:val="007E5EA8"/>
    <w:rsid w:val="007E65F3"/>
    <w:rsid w:val="007E6A87"/>
    <w:rsid w:val="007E6F0C"/>
    <w:rsid w:val="007E7041"/>
    <w:rsid w:val="007E74C5"/>
    <w:rsid w:val="007E7599"/>
    <w:rsid w:val="007E7C7F"/>
    <w:rsid w:val="007E7DA1"/>
    <w:rsid w:val="007F01DF"/>
    <w:rsid w:val="007F023F"/>
    <w:rsid w:val="007F0344"/>
    <w:rsid w:val="007F0479"/>
    <w:rsid w:val="007F059F"/>
    <w:rsid w:val="007F078B"/>
    <w:rsid w:val="007F085D"/>
    <w:rsid w:val="007F085E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572C"/>
    <w:rsid w:val="007F623F"/>
    <w:rsid w:val="007F6269"/>
    <w:rsid w:val="007F6839"/>
    <w:rsid w:val="007F6DF6"/>
    <w:rsid w:val="007F6E88"/>
    <w:rsid w:val="007F6F1A"/>
    <w:rsid w:val="007F6FDA"/>
    <w:rsid w:val="007F7259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668"/>
    <w:rsid w:val="00805F9F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916"/>
    <w:rsid w:val="00811E82"/>
    <w:rsid w:val="00811E86"/>
    <w:rsid w:val="00811E96"/>
    <w:rsid w:val="00812594"/>
    <w:rsid w:val="0081266D"/>
    <w:rsid w:val="008131DA"/>
    <w:rsid w:val="0081370C"/>
    <w:rsid w:val="00813738"/>
    <w:rsid w:val="00813819"/>
    <w:rsid w:val="00813D2F"/>
    <w:rsid w:val="008141A8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6A0"/>
    <w:rsid w:val="00820E9E"/>
    <w:rsid w:val="00820F89"/>
    <w:rsid w:val="008214DD"/>
    <w:rsid w:val="008217C5"/>
    <w:rsid w:val="00822079"/>
    <w:rsid w:val="008229BE"/>
    <w:rsid w:val="00822B80"/>
    <w:rsid w:val="00822C3F"/>
    <w:rsid w:val="00822F0D"/>
    <w:rsid w:val="0082312F"/>
    <w:rsid w:val="00823300"/>
    <w:rsid w:val="0082352B"/>
    <w:rsid w:val="00823894"/>
    <w:rsid w:val="00823BDD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C16"/>
    <w:rsid w:val="0083600D"/>
    <w:rsid w:val="00836251"/>
    <w:rsid w:val="008363BC"/>
    <w:rsid w:val="0083645E"/>
    <w:rsid w:val="00836EED"/>
    <w:rsid w:val="0083711A"/>
    <w:rsid w:val="0083711C"/>
    <w:rsid w:val="00840263"/>
    <w:rsid w:val="0084161F"/>
    <w:rsid w:val="00841BB9"/>
    <w:rsid w:val="008420E6"/>
    <w:rsid w:val="008421A5"/>
    <w:rsid w:val="0084313B"/>
    <w:rsid w:val="0084319D"/>
    <w:rsid w:val="0084320F"/>
    <w:rsid w:val="0084348C"/>
    <w:rsid w:val="00843B14"/>
    <w:rsid w:val="00843FC4"/>
    <w:rsid w:val="0084537B"/>
    <w:rsid w:val="0084589F"/>
    <w:rsid w:val="00845BCB"/>
    <w:rsid w:val="00845FB6"/>
    <w:rsid w:val="008460E7"/>
    <w:rsid w:val="00846ADC"/>
    <w:rsid w:val="00847E3D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80C"/>
    <w:rsid w:val="00861910"/>
    <w:rsid w:val="0086197B"/>
    <w:rsid w:val="00861BBD"/>
    <w:rsid w:val="008636F1"/>
    <w:rsid w:val="0086487D"/>
    <w:rsid w:val="00865E4E"/>
    <w:rsid w:val="008664F2"/>
    <w:rsid w:val="0086679A"/>
    <w:rsid w:val="008668CC"/>
    <w:rsid w:val="00867033"/>
    <w:rsid w:val="008674E3"/>
    <w:rsid w:val="00867EFD"/>
    <w:rsid w:val="00870012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59F8"/>
    <w:rsid w:val="00876128"/>
    <w:rsid w:val="008761BF"/>
    <w:rsid w:val="0087634B"/>
    <w:rsid w:val="00876680"/>
    <w:rsid w:val="008767F0"/>
    <w:rsid w:val="00876B33"/>
    <w:rsid w:val="00876DEC"/>
    <w:rsid w:val="00877160"/>
    <w:rsid w:val="00877395"/>
    <w:rsid w:val="0087773A"/>
    <w:rsid w:val="00877843"/>
    <w:rsid w:val="00877C37"/>
    <w:rsid w:val="00877ED4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229E"/>
    <w:rsid w:val="008827DD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4AA"/>
    <w:rsid w:val="00890723"/>
    <w:rsid w:val="00891863"/>
    <w:rsid w:val="00891D59"/>
    <w:rsid w:val="00891E5F"/>
    <w:rsid w:val="00892217"/>
    <w:rsid w:val="00893422"/>
    <w:rsid w:val="0089381C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E7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B03A3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0AA"/>
    <w:rsid w:val="008C08E1"/>
    <w:rsid w:val="008C0FBF"/>
    <w:rsid w:val="008C1DD5"/>
    <w:rsid w:val="008C1E3B"/>
    <w:rsid w:val="008C2BC7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90D"/>
    <w:rsid w:val="008C7147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34F1"/>
    <w:rsid w:val="008D355F"/>
    <w:rsid w:val="008D35A2"/>
    <w:rsid w:val="008D4166"/>
    <w:rsid w:val="008D44DC"/>
    <w:rsid w:val="008D4A6B"/>
    <w:rsid w:val="008D4E8E"/>
    <w:rsid w:val="008D4FDF"/>
    <w:rsid w:val="008D553A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387D"/>
    <w:rsid w:val="008E3969"/>
    <w:rsid w:val="008E39AD"/>
    <w:rsid w:val="008E3B9E"/>
    <w:rsid w:val="008E440E"/>
    <w:rsid w:val="008E4461"/>
    <w:rsid w:val="008E4914"/>
    <w:rsid w:val="008E529F"/>
    <w:rsid w:val="008E5C4A"/>
    <w:rsid w:val="008E65C8"/>
    <w:rsid w:val="008E6BDE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C1C"/>
    <w:rsid w:val="009033FB"/>
    <w:rsid w:val="009035B6"/>
    <w:rsid w:val="00903AFB"/>
    <w:rsid w:val="00904D85"/>
    <w:rsid w:val="00904EDF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B6"/>
    <w:rsid w:val="00910C47"/>
    <w:rsid w:val="00911038"/>
    <w:rsid w:val="0091114A"/>
    <w:rsid w:val="00911861"/>
    <w:rsid w:val="009124B3"/>
    <w:rsid w:val="00912F26"/>
    <w:rsid w:val="009148F6"/>
    <w:rsid w:val="00914AC8"/>
    <w:rsid w:val="00914DB0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406"/>
    <w:rsid w:val="00923E3B"/>
    <w:rsid w:val="00924615"/>
    <w:rsid w:val="0092467A"/>
    <w:rsid w:val="00924D42"/>
    <w:rsid w:val="00924E3F"/>
    <w:rsid w:val="00925C02"/>
    <w:rsid w:val="00926267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BE3"/>
    <w:rsid w:val="009323AB"/>
    <w:rsid w:val="00932699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8B9"/>
    <w:rsid w:val="00941902"/>
    <w:rsid w:val="00941C50"/>
    <w:rsid w:val="00941E51"/>
    <w:rsid w:val="00941FA5"/>
    <w:rsid w:val="00942675"/>
    <w:rsid w:val="0094312E"/>
    <w:rsid w:val="00943284"/>
    <w:rsid w:val="009443F7"/>
    <w:rsid w:val="00944853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909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4B9"/>
    <w:rsid w:val="00955570"/>
    <w:rsid w:val="00955C9C"/>
    <w:rsid w:val="00955E01"/>
    <w:rsid w:val="0095602A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1FA8"/>
    <w:rsid w:val="009626A2"/>
    <w:rsid w:val="0096287D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BBE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858"/>
    <w:rsid w:val="00972FBA"/>
    <w:rsid w:val="00973633"/>
    <w:rsid w:val="00973B92"/>
    <w:rsid w:val="009744AC"/>
    <w:rsid w:val="00974A3E"/>
    <w:rsid w:val="0097531A"/>
    <w:rsid w:val="0097569E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CD1"/>
    <w:rsid w:val="00983FF3"/>
    <w:rsid w:val="009840B3"/>
    <w:rsid w:val="00984706"/>
    <w:rsid w:val="00984974"/>
    <w:rsid w:val="00984B23"/>
    <w:rsid w:val="00984E80"/>
    <w:rsid w:val="00985D8A"/>
    <w:rsid w:val="00986274"/>
    <w:rsid w:val="0098681F"/>
    <w:rsid w:val="00986C38"/>
    <w:rsid w:val="00987415"/>
    <w:rsid w:val="00987628"/>
    <w:rsid w:val="009879D6"/>
    <w:rsid w:val="00987BB6"/>
    <w:rsid w:val="009903C7"/>
    <w:rsid w:val="009905EC"/>
    <w:rsid w:val="009909CB"/>
    <w:rsid w:val="00990B7E"/>
    <w:rsid w:val="00991F90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CDA"/>
    <w:rsid w:val="00994F69"/>
    <w:rsid w:val="0099503F"/>
    <w:rsid w:val="0099547B"/>
    <w:rsid w:val="00995526"/>
    <w:rsid w:val="00995E0C"/>
    <w:rsid w:val="009968C4"/>
    <w:rsid w:val="00997194"/>
    <w:rsid w:val="00997418"/>
    <w:rsid w:val="009A0129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4F4C"/>
    <w:rsid w:val="009C54BE"/>
    <w:rsid w:val="009C592E"/>
    <w:rsid w:val="009C5A62"/>
    <w:rsid w:val="009C5BA7"/>
    <w:rsid w:val="009C62A2"/>
    <w:rsid w:val="009C6CC1"/>
    <w:rsid w:val="009C73C6"/>
    <w:rsid w:val="009C7609"/>
    <w:rsid w:val="009C772F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5330"/>
    <w:rsid w:val="009D53B1"/>
    <w:rsid w:val="009D5486"/>
    <w:rsid w:val="009D5670"/>
    <w:rsid w:val="009D5936"/>
    <w:rsid w:val="009D654E"/>
    <w:rsid w:val="009D659B"/>
    <w:rsid w:val="009D67FE"/>
    <w:rsid w:val="009D778A"/>
    <w:rsid w:val="009D7A51"/>
    <w:rsid w:val="009D7C6B"/>
    <w:rsid w:val="009D7CB2"/>
    <w:rsid w:val="009E0535"/>
    <w:rsid w:val="009E092B"/>
    <w:rsid w:val="009E0FCA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32E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F0115"/>
    <w:rsid w:val="009F015C"/>
    <w:rsid w:val="009F0965"/>
    <w:rsid w:val="009F186D"/>
    <w:rsid w:val="009F18F7"/>
    <w:rsid w:val="009F1BA2"/>
    <w:rsid w:val="009F1BDB"/>
    <w:rsid w:val="009F26E4"/>
    <w:rsid w:val="009F2EDA"/>
    <w:rsid w:val="009F3345"/>
    <w:rsid w:val="009F3A42"/>
    <w:rsid w:val="009F3BB5"/>
    <w:rsid w:val="009F423E"/>
    <w:rsid w:val="009F47BF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D4E"/>
    <w:rsid w:val="00A04EDA"/>
    <w:rsid w:val="00A05595"/>
    <w:rsid w:val="00A058CA"/>
    <w:rsid w:val="00A05C98"/>
    <w:rsid w:val="00A05DBE"/>
    <w:rsid w:val="00A05E8E"/>
    <w:rsid w:val="00A05EB0"/>
    <w:rsid w:val="00A06922"/>
    <w:rsid w:val="00A06A08"/>
    <w:rsid w:val="00A0747B"/>
    <w:rsid w:val="00A1054D"/>
    <w:rsid w:val="00A1072B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7B4"/>
    <w:rsid w:val="00A17A50"/>
    <w:rsid w:val="00A207E0"/>
    <w:rsid w:val="00A20961"/>
    <w:rsid w:val="00A20DAE"/>
    <w:rsid w:val="00A21ED4"/>
    <w:rsid w:val="00A21F19"/>
    <w:rsid w:val="00A221D5"/>
    <w:rsid w:val="00A23078"/>
    <w:rsid w:val="00A23122"/>
    <w:rsid w:val="00A23190"/>
    <w:rsid w:val="00A23E14"/>
    <w:rsid w:val="00A2442D"/>
    <w:rsid w:val="00A24F7A"/>
    <w:rsid w:val="00A2567A"/>
    <w:rsid w:val="00A25D34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B9"/>
    <w:rsid w:val="00A314DA"/>
    <w:rsid w:val="00A31686"/>
    <w:rsid w:val="00A316D9"/>
    <w:rsid w:val="00A31B52"/>
    <w:rsid w:val="00A31B8C"/>
    <w:rsid w:val="00A31C68"/>
    <w:rsid w:val="00A3280F"/>
    <w:rsid w:val="00A32810"/>
    <w:rsid w:val="00A331AB"/>
    <w:rsid w:val="00A338B0"/>
    <w:rsid w:val="00A339FC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77E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FAE"/>
    <w:rsid w:val="00A4403E"/>
    <w:rsid w:val="00A44830"/>
    <w:rsid w:val="00A44D2B"/>
    <w:rsid w:val="00A46277"/>
    <w:rsid w:val="00A4667C"/>
    <w:rsid w:val="00A46694"/>
    <w:rsid w:val="00A46E41"/>
    <w:rsid w:val="00A46E74"/>
    <w:rsid w:val="00A472E8"/>
    <w:rsid w:val="00A47545"/>
    <w:rsid w:val="00A47657"/>
    <w:rsid w:val="00A4799F"/>
    <w:rsid w:val="00A47E00"/>
    <w:rsid w:val="00A501DF"/>
    <w:rsid w:val="00A507FF"/>
    <w:rsid w:val="00A50F34"/>
    <w:rsid w:val="00A51840"/>
    <w:rsid w:val="00A52665"/>
    <w:rsid w:val="00A52F8D"/>
    <w:rsid w:val="00A53B09"/>
    <w:rsid w:val="00A53CAF"/>
    <w:rsid w:val="00A53D7B"/>
    <w:rsid w:val="00A53EDD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0C7"/>
    <w:rsid w:val="00A64373"/>
    <w:rsid w:val="00A6491D"/>
    <w:rsid w:val="00A64994"/>
    <w:rsid w:val="00A64F61"/>
    <w:rsid w:val="00A6518B"/>
    <w:rsid w:val="00A65408"/>
    <w:rsid w:val="00A65D5A"/>
    <w:rsid w:val="00A662CC"/>
    <w:rsid w:val="00A664F1"/>
    <w:rsid w:val="00A664F8"/>
    <w:rsid w:val="00A66EE5"/>
    <w:rsid w:val="00A66EFE"/>
    <w:rsid w:val="00A675B6"/>
    <w:rsid w:val="00A679AB"/>
    <w:rsid w:val="00A67A30"/>
    <w:rsid w:val="00A67C28"/>
    <w:rsid w:val="00A705F4"/>
    <w:rsid w:val="00A707B8"/>
    <w:rsid w:val="00A70E1F"/>
    <w:rsid w:val="00A70E49"/>
    <w:rsid w:val="00A71454"/>
    <w:rsid w:val="00A715FA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190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1044"/>
    <w:rsid w:val="00A81161"/>
    <w:rsid w:val="00A81DF5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7083"/>
    <w:rsid w:val="00A87D96"/>
    <w:rsid w:val="00A87FB5"/>
    <w:rsid w:val="00A907A3"/>
    <w:rsid w:val="00A90967"/>
    <w:rsid w:val="00A90F1B"/>
    <w:rsid w:val="00A91321"/>
    <w:rsid w:val="00A92849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94A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3039"/>
    <w:rsid w:val="00AB3065"/>
    <w:rsid w:val="00AB37EB"/>
    <w:rsid w:val="00AB3890"/>
    <w:rsid w:val="00AB3A9E"/>
    <w:rsid w:val="00AB3E03"/>
    <w:rsid w:val="00AB464C"/>
    <w:rsid w:val="00AB500A"/>
    <w:rsid w:val="00AB514C"/>
    <w:rsid w:val="00AB51FB"/>
    <w:rsid w:val="00AB55C4"/>
    <w:rsid w:val="00AB5689"/>
    <w:rsid w:val="00AB56E1"/>
    <w:rsid w:val="00AB5F6F"/>
    <w:rsid w:val="00AB606F"/>
    <w:rsid w:val="00AB61A7"/>
    <w:rsid w:val="00AB6885"/>
    <w:rsid w:val="00AB7230"/>
    <w:rsid w:val="00AC0A7D"/>
    <w:rsid w:val="00AC0B77"/>
    <w:rsid w:val="00AC0E55"/>
    <w:rsid w:val="00AC0F9E"/>
    <w:rsid w:val="00AC0FA0"/>
    <w:rsid w:val="00AC1D09"/>
    <w:rsid w:val="00AC1DFF"/>
    <w:rsid w:val="00AC1E08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7B5"/>
    <w:rsid w:val="00AC398F"/>
    <w:rsid w:val="00AC3E75"/>
    <w:rsid w:val="00AC427C"/>
    <w:rsid w:val="00AC43C6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1AA"/>
    <w:rsid w:val="00AD3272"/>
    <w:rsid w:val="00AD4C72"/>
    <w:rsid w:val="00AD59E4"/>
    <w:rsid w:val="00AD5AD7"/>
    <w:rsid w:val="00AD63DD"/>
    <w:rsid w:val="00AD6468"/>
    <w:rsid w:val="00AD6905"/>
    <w:rsid w:val="00AD6A0C"/>
    <w:rsid w:val="00AD7549"/>
    <w:rsid w:val="00AD75C9"/>
    <w:rsid w:val="00AD7699"/>
    <w:rsid w:val="00AD79BC"/>
    <w:rsid w:val="00AD7A4F"/>
    <w:rsid w:val="00AE125C"/>
    <w:rsid w:val="00AE141C"/>
    <w:rsid w:val="00AE14E6"/>
    <w:rsid w:val="00AE1559"/>
    <w:rsid w:val="00AE19EE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D04"/>
    <w:rsid w:val="00AE7D11"/>
    <w:rsid w:val="00AF0009"/>
    <w:rsid w:val="00AF02FA"/>
    <w:rsid w:val="00AF06AA"/>
    <w:rsid w:val="00AF0885"/>
    <w:rsid w:val="00AF0A2C"/>
    <w:rsid w:val="00AF19D0"/>
    <w:rsid w:val="00AF1C8E"/>
    <w:rsid w:val="00AF2123"/>
    <w:rsid w:val="00AF2BCE"/>
    <w:rsid w:val="00AF2D48"/>
    <w:rsid w:val="00AF2E9A"/>
    <w:rsid w:val="00AF3338"/>
    <w:rsid w:val="00AF39C7"/>
    <w:rsid w:val="00AF3C94"/>
    <w:rsid w:val="00AF508F"/>
    <w:rsid w:val="00AF55C2"/>
    <w:rsid w:val="00AF58C7"/>
    <w:rsid w:val="00AF5EB1"/>
    <w:rsid w:val="00AF6369"/>
    <w:rsid w:val="00AF71EC"/>
    <w:rsid w:val="00AF7212"/>
    <w:rsid w:val="00AF7300"/>
    <w:rsid w:val="00AF7777"/>
    <w:rsid w:val="00AF78EA"/>
    <w:rsid w:val="00AF7971"/>
    <w:rsid w:val="00AF7ABD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BE2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F5B"/>
    <w:rsid w:val="00B12689"/>
    <w:rsid w:val="00B134EE"/>
    <w:rsid w:val="00B1352C"/>
    <w:rsid w:val="00B1426D"/>
    <w:rsid w:val="00B14B32"/>
    <w:rsid w:val="00B14B5C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86E"/>
    <w:rsid w:val="00B21F89"/>
    <w:rsid w:val="00B22031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4DB"/>
    <w:rsid w:val="00B3161A"/>
    <w:rsid w:val="00B3193E"/>
    <w:rsid w:val="00B32315"/>
    <w:rsid w:val="00B3241E"/>
    <w:rsid w:val="00B327F6"/>
    <w:rsid w:val="00B32841"/>
    <w:rsid w:val="00B32CAF"/>
    <w:rsid w:val="00B33712"/>
    <w:rsid w:val="00B346E7"/>
    <w:rsid w:val="00B34E68"/>
    <w:rsid w:val="00B34F5A"/>
    <w:rsid w:val="00B352C9"/>
    <w:rsid w:val="00B35301"/>
    <w:rsid w:val="00B360F2"/>
    <w:rsid w:val="00B3621D"/>
    <w:rsid w:val="00B36479"/>
    <w:rsid w:val="00B36923"/>
    <w:rsid w:val="00B36BC3"/>
    <w:rsid w:val="00B36F35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86E"/>
    <w:rsid w:val="00B42B07"/>
    <w:rsid w:val="00B42D23"/>
    <w:rsid w:val="00B432F7"/>
    <w:rsid w:val="00B433F8"/>
    <w:rsid w:val="00B43E8D"/>
    <w:rsid w:val="00B4403B"/>
    <w:rsid w:val="00B4437C"/>
    <w:rsid w:val="00B445CB"/>
    <w:rsid w:val="00B449BE"/>
    <w:rsid w:val="00B45163"/>
    <w:rsid w:val="00B455CB"/>
    <w:rsid w:val="00B45BB2"/>
    <w:rsid w:val="00B46170"/>
    <w:rsid w:val="00B463B5"/>
    <w:rsid w:val="00B46CC7"/>
    <w:rsid w:val="00B47767"/>
    <w:rsid w:val="00B47B09"/>
    <w:rsid w:val="00B50024"/>
    <w:rsid w:val="00B50104"/>
    <w:rsid w:val="00B501C8"/>
    <w:rsid w:val="00B50A28"/>
    <w:rsid w:val="00B5146B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EDA"/>
    <w:rsid w:val="00B575F5"/>
    <w:rsid w:val="00B57898"/>
    <w:rsid w:val="00B601E4"/>
    <w:rsid w:val="00B60B9F"/>
    <w:rsid w:val="00B60C79"/>
    <w:rsid w:val="00B60CD7"/>
    <w:rsid w:val="00B60D84"/>
    <w:rsid w:val="00B610CF"/>
    <w:rsid w:val="00B61564"/>
    <w:rsid w:val="00B61B43"/>
    <w:rsid w:val="00B61D12"/>
    <w:rsid w:val="00B629D3"/>
    <w:rsid w:val="00B62BBD"/>
    <w:rsid w:val="00B62BCF"/>
    <w:rsid w:val="00B6301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499"/>
    <w:rsid w:val="00B707B1"/>
    <w:rsid w:val="00B7094A"/>
    <w:rsid w:val="00B70998"/>
    <w:rsid w:val="00B70EA3"/>
    <w:rsid w:val="00B70FDF"/>
    <w:rsid w:val="00B7148C"/>
    <w:rsid w:val="00B715B9"/>
    <w:rsid w:val="00B71988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8B"/>
    <w:rsid w:val="00B774DB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6E85"/>
    <w:rsid w:val="00B875E3"/>
    <w:rsid w:val="00B87897"/>
    <w:rsid w:val="00B87BE6"/>
    <w:rsid w:val="00B90E3B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02"/>
    <w:rsid w:val="00B942E5"/>
    <w:rsid w:val="00B94A6D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5E6F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AE1"/>
    <w:rsid w:val="00BB3FB1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6728"/>
    <w:rsid w:val="00BC7434"/>
    <w:rsid w:val="00BC75FE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D54"/>
    <w:rsid w:val="00BD3058"/>
    <w:rsid w:val="00BD31DD"/>
    <w:rsid w:val="00BD3900"/>
    <w:rsid w:val="00BD3F53"/>
    <w:rsid w:val="00BD42EB"/>
    <w:rsid w:val="00BD4940"/>
    <w:rsid w:val="00BD5105"/>
    <w:rsid w:val="00BD539D"/>
    <w:rsid w:val="00BD580F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C29"/>
    <w:rsid w:val="00BE0E25"/>
    <w:rsid w:val="00BE1462"/>
    <w:rsid w:val="00BE15CC"/>
    <w:rsid w:val="00BE1647"/>
    <w:rsid w:val="00BE181B"/>
    <w:rsid w:val="00BE1B75"/>
    <w:rsid w:val="00BE2383"/>
    <w:rsid w:val="00BE25E3"/>
    <w:rsid w:val="00BE2681"/>
    <w:rsid w:val="00BE3314"/>
    <w:rsid w:val="00BE47F7"/>
    <w:rsid w:val="00BE48AF"/>
    <w:rsid w:val="00BE4C79"/>
    <w:rsid w:val="00BE4E8E"/>
    <w:rsid w:val="00BE5A4C"/>
    <w:rsid w:val="00BE602B"/>
    <w:rsid w:val="00BE6089"/>
    <w:rsid w:val="00BE64C9"/>
    <w:rsid w:val="00BE67C1"/>
    <w:rsid w:val="00BE67E0"/>
    <w:rsid w:val="00BE6D22"/>
    <w:rsid w:val="00BE7259"/>
    <w:rsid w:val="00BE7FC2"/>
    <w:rsid w:val="00BF01BB"/>
    <w:rsid w:val="00BF033D"/>
    <w:rsid w:val="00BF0529"/>
    <w:rsid w:val="00BF0556"/>
    <w:rsid w:val="00BF09C2"/>
    <w:rsid w:val="00BF0CEE"/>
    <w:rsid w:val="00BF0FF5"/>
    <w:rsid w:val="00BF1709"/>
    <w:rsid w:val="00BF1CC8"/>
    <w:rsid w:val="00BF23B6"/>
    <w:rsid w:val="00BF2422"/>
    <w:rsid w:val="00BF26EF"/>
    <w:rsid w:val="00BF3A18"/>
    <w:rsid w:val="00BF472E"/>
    <w:rsid w:val="00BF48B4"/>
    <w:rsid w:val="00BF5211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A4"/>
    <w:rsid w:val="00BF74DA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386"/>
    <w:rsid w:val="00C043EA"/>
    <w:rsid w:val="00C04478"/>
    <w:rsid w:val="00C045DA"/>
    <w:rsid w:val="00C04AB8"/>
    <w:rsid w:val="00C04B0A"/>
    <w:rsid w:val="00C04BDD"/>
    <w:rsid w:val="00C04D83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847"/>
    <w:rsid w:val="00C10C6C"/>
    <w:rsid w:val="00C122D5"/>
    <w:rsid w:val="00C125F2"/>
    <w:rsid w:val="00C12B3E"/>
    <w:rsid w:val="00C12B6B"/>
    <w:rsid w:val="00C13949"/>
    <w:rsid w:val="00C13B07"/>
    <w:rsid w:val="00C140A3"/>
    <w:rsid w:val="00C14165"/>
    <w:rsid w:val="00C14287"/>
    <w:rsid w:val="00C145B2"/>
    <w:rsid w:val="00C14FEA"/>
    <w:rsid w:val="00C155AF"/>
    <w:rsid w:val="00C159D5"/>
    <w:rsid w:val="00C1668F"/>
    <w:rsid w:val="00C168EA"/>
    <w:rsid w:val="00C16F64"/>
    <w:rsid w:val="00C174EA"/>
    <w:rsid w:val="00C1765B"/>
    <w:rsid w:val="00C1776E"/>
    <w:rsid w:val="00C17B19"/>
    <w:rsid w:val="00C17F9D"/>
    <w:rsid w:val="00C200A6"/>
    <w:rsid w:val="00C20A10"/>
    <w:rsid w:val="00C20C49"/>
    <w:rsid w:val="00C2101C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825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00C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DF4"/>
    <w:rsid w:val="00C36F0B"/>
    <w:rsid w:val="00C37339"/>
    <w:rsid w:val="00C403B7"/>
    <w:rsid w:val="00C4045F"/>
    <w:rsid w:val="00C40466"/>
    <w:rsid w:val="00C40F13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2A8"/>
    <w:rsid w:val="00C576C7"/>
    <w:rsid w:val="00C57715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6E6"/>
    <w:rsid w:val="00C6488A"/>
    <w:rsid w:val="00C649B8"/>
    <w:rsid w:val="00C65030"/>
    <w:rsid w:val="00C65315"/>
    <w:rsid w:val="00C65B9C"/>
    <w:rsid w:val="00C65D23"/>
    <w:rsid w:val="00C661EE"/>
    <w:rsid w:val="00C6670B"/>
    <w:rsid w:val="00C66806"/>
    <w:rsid w:val="00C6690B"/>
    <w:rsid w:val="00C66BD9"/>
    <w:rsid w:val="00C6711B"/>
    <w:rsid w:val="00C67804"/>
    <w:rsid w:val="00C678E9"/>
    <w:rsid w:val="00C67A8C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411"/>
    <w:rsid w:val="00C7446B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4A"/>
    <w:rsid w:val="00C82B02"/>
    <w:rsid w:val="00C82E1A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6EF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97981"/>
    <w:rsid w:val="00CA0578"/>
    <w:rsid w:val="00CA068C"/>
    <w:rsid w:val="00CA07F3"/>
    <w:rsid w:val="00CA0831"/>
    <w:rsid w:val="00CA13B8"/>
    <w:rsid w:val="00CA1616"/>
    <w:rsid w:val="00CA1BB4"/>
    <w:rsid w:val="00CA21C1"/>
    <w:rsid w:val="00CA2C3A"/>
    <w:rsid w:val="00CA2CC4"/>
    <w:rsid w:val="00CA3EB3"/>
    <w:rsid w:val="00CA42E2"/>
    <w:rsid w:val="00CA4B7D"/>
    <w:rsid w:val="00CA4D85"/>
    <w:rsid w:val="00CA554E"/>
    <w:rsid w:val="00CA5591"/>
    <w:rsid w:val="00CA5C1A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0C91"/>
    <w:rsid w:val="00CB11D3"/>
    <w:rsid w:val="00CB12D5"/>
    <w:rsid w:val="00CB1ACD"/>
    <w:rsid w:val="00CB1E28"/>
    <w:rsid w:val="00CB2103"/>
    <w:rsid w:val="00CB2135"/>
    <w:rsid w:val="00CB2D5F"/>
    <w:rsid w:val="00CB31C1"/>
    <w:rsid w:val="00CB32F4"/>
    <w:rsid w:val="00CB381D"/>
    <w:rsid w:val="00CB3A38"/>
    <w:rsid w:val="00CB3B92"/>
    <w:rsid w:val="00CB483D"/>
    <w:rsid w:val="00CB4A30"/>
    <w:rsid w:val="00CB4C12"/>
    <w:rsid w:val="00CB4F7A"/>
    <w:rsid w:val="00CB5800"/>
    <w:rsid w:val="00CB6274"/>
    <w:rsid w:val="00CB670B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6C2"/>
    <w:rsid w:val="00CC485B"/>
    <w:rsid w:val="00CC4A18"/>
    <w:rsid w:val="00CC530D"/>
    <w:rsid w:val="00CC5EAA"/>
    <w:rsid w:val="00CC665E"/>
    <w:rsid w:val="00CC6A71"/>
    <w:rsid w:val="00CC6F32"/>
    <w:rsid w:val="00CC7C92"/>
    <w:rsid w:val="00CD075C"/>
    <w:rsid w:val="00CD0C96"/>
    <w:rsid w:val="00CD0F29"/>
    <w:rsid w:val="00CD1B0C"/>
    <w:rsid w:val="00CD1FB7"/>
    <w:rsid w:val="00CD2358"/>
    <w:rsid w:val="00CD242D"/>
    <w:rsid w:val="00CD2A53"/>
    <w:rsid w:val="00CD2D6B"/>
    <w:rsid w:val="00CD2E38"/>
    <w:rsid w:val="00CD2EA0"/>
    <w:rsid w:val="00CD2F2C"/>
    <w:rsid w:val="00CD30CB"/>
    <w:rsid w:val="00CD32F0"/>
    <w:rsid w:val="00CD39D8"/>
    <w:rsid w:val="00CD4D32"/>
    <w:rsid w:val="00CD515E"/>
    <w:rsid w:val="00CD5789"/>
    <w:rsid w:val="00CD5791"/>
    <w:rsid w:val="00CD5AB3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740"/>
    <w:rsid w:val="00CE0959"/>
    <w:rsid w:val="00CE18FD"/>
    <w:rsid w:val="00CE19D6"/>
    <w:rsid w:val="00CE19F3"/>
    <w:rsid w:val="00CE213A"/>
    <w:rsid w:val="00CE2740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DC9"/>
    <w:rsid w:val="00CE6606"/>
    <w:rsid w:val="00CE66DD"/>
    <w:rsid w:val="00CE6788"/>
    <w:rsid w:val="00CE6BC1"/>
    <w:rsid w:val="00CE6D19"/>
    <w:rsid w:val="00CE6F2D"/>
    <w:rsid w:val="00CE7545"/>
    <w:rsid w:val="00CE7723"/>
    <w:rsid w:val="00CF0023"/>
    <w:rsid w:val="00CF07E4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CF72EA"/>
    <w:rsid w:val="00CF7BC9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C48"/>
    <w:rsid w:val="00D05832"/>
    <w:rsid w:val="00D05A91"/>
    <w:rsid w:val="00D05ECC"/>
    <w:rsid w:val="00D0632A"/>
    <w:rsid w:val="00D06BF1"/>
    <w:rsid w:val="00D07103"/>
    <w:rsid w:val="00D07405"/>
    <w:rsid w:val="00D0753B"/>
    <w:rsid w:val="00D076DA"/>
    <w:rsid w:val="00D10703"/>
    <w:rsid w:val="00D10E32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709"/>
    <w:rsid w:val="00D1699C"/>
    <w:rsid w:val="00D16AB5"/>
    <w:rsid w:val="00D16F42"/>
    <w:rsid w:val="00D17638"/>
    <w:rsid w:val="00D20CF4"/>
    <w:rsid w:val="00D20D8B"/>
    <w:rsid w:val="00D2116C"/>
    <w:rsid w:val="00D212EB"/>
    <w:rsid w:val="00D216C3"/>
    <w:rsid w:val="00D216D9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4D7"/>
    <w:rsid w:val="00D25594"/>
    <w:rsid w:val="00D25C01"/>
    <w:rsid w:val="00D262DF"/>
    <w:rsid w:val="00D264D0"/>
    <w:rsid w:val="00D26FC9"/>
    <w:rsid w:val="00D27115"/>
    <w:rsid w:val="00D27710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20A4"/>
    <w:rsid w:val="00D32108"/>
    <w:rsid w:val="00D322F1"/>
    <w:rsid w:val="00D3265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692"/>
    <w:rsid w:val="00D37DFE"/>
    <w:rsid w:val="00D37E9E"/>
    <w:rsid w:val="00D4099B"/>
    <w:rsid w:val="00D40C72"/>
    <w:rsid w:val="00D40FB7"/>
    <w:rsid w:val="00D41324"/>
    <w:rsid w:val="00D417F0"/>
    <w:rsid w:val="00D41900"/>
    <w:rsid w:val="00D41E51"/>
    <w:rsid w:val="00D4205D"/>
    <w:rsid w:val="00D42AFF"/>
    <w:rsid w:val="00D42B31"/>
    <w:rsid w:val="00D43FB2"/>
    <w:rsid w:val="00D442C4"/>
    <w:rsid w:val="00D44349"/>
    <w:rsid w:val="00D4434B"/>
    <w:rsid w:val="00D443D8"/>
    <w:rsid w:val="00D44475"/>
    <w:rsid w:val="00D44705"/>
    <w:rsid w:val="00D4594F"/>
    <w:rsid w:val="00D46414"/>
    <w:rsid w:val="00D467C4"/>
    <w:rsid w:val="00D4687A"/>
    <w:rsid w:val="00D46ECB"/>
    <w:rsid w:val="00D477EE"/>
    <w:rsid w:val="00D51A3E"/>
    <w:rsid w:val="00D51EF2"/>
    <w:rsid w:val="00D52A30"/>
    <w:rsid w:val="00D52AFE"/>
    <w:rsid w:val="00D52B75"/>
    <w:rsid w:val="00D52F37"/>
    <w:rsid w:val="00D53427"/>
    <w:rsid w:val="00D53E30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0D64"/>
    <w:rsid w:val="00D61209"/>
    <w:rsid w:val="00D6120F"/>
    <w:rsid w:val="00D61914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A42"/>
    <w:rsid w:val="00D65C41"/>
    <w:rsid w:val="00D675E4"/>
    <w:rsid w:val="00D6792F"/>
    <w:rsid w:val="00D6794F"/>
    <w:rsid w:val="00D70002"/>
    <w:rsid w:val="00D701B7"/>
    <w:rsid w:val="00D70F86"/>
    <w:rsid w:val="00D710C4"/>
    <w:rsid w:val="00D71589"/>
    <w:rsid w:val="00D7163B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52BA"/>
    <w:rsid w:val="00D75931"/>
    <w:rsid w:val="00D75B77"/>
    <w:rsid w:val="00D75F7B"/>
    <w:rsid w:val="00D7625C"/>
    <w:rsid w:val="00D767E4"/>
    <w:rsid w:val="00D76914"/>
    <w:rsid w:val="00D76A35"/>
    <w:rsid w:val="00D77092"/>
    <w:rsid w:val="00D7710E"/>
    <w:rsid w:val="00D77112"/>
    <w:rsid w:val="00D81620"/>
    <w:rsid w:val="00D8191D"/>
    <w:rsid w:val="00D8192E"/>
    <w:rsid w:val="00D8244A"/>
    <w:rsid w:val="00D82977"/>
    <w:rsid w:val="00D83480"/>
    <w:rsid w:val="00D83550"/>
    <w:rsid w:val="00D83993"/>
    <w:rsid w:val="00D84411"/>
    <w:rsid w:val="00D84566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87880"/>
    <w:rsid w:val="00D906E3"/>
    <w:rsid w:val="00D90EAF"/>
    <w:rsid w:val="00D91585"/>
    <w:rsid w:val="00D917EA"/>
    <w:rsid w:val="00D91F7D"/>
    <w:rsid w:val="00D91FFE"/>
    <w:rsid w:val="00D9235D"/>
    <w:rsid w:val="00D92433"/>
    <w:rsid w:val="00D931A6"/>
    <w:rsid w:val="00D935DD"/>
    <w:rsid w:val="00D940F0"/>
    <w:rsid w:val="00D94E50"/>
    <w:rsid w:val="00D94F26"/>
    <w:rsid w:val="00D95662"/>
    <w:rsid w:val="00D95CB4"/>
    <w:rsid w:val="00D95E21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2F28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99D"/>
    <w:rsid w:val="00DB0A51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B"/>
    <w:rsid w:val="00DB4B4E"/>
    <w:rsid w:val="00DB4DFC"/>
    <w:rsid w:val="00DB535C"/>
    <w:rsid w:val="00DB6407"/>
    <w:rsid w:val="00DB65E5"/>
    <w:rsid w:val="00DB6E10"/>
    <w:rsid w:val="00DB7062"/>
    <w:rsid w:val="00DB7812"/>
    <w:rsid w:val="00DB7EA0"/>
    <w:rsid w:val="00DC0706"/>
    <w:rsid w:val="00DC09E2"/>
    <w:rsid w:val="00DC0BE7"/>
    <w:rsid w:val="00DC0E6E"/>
    <w:rsid w:val="00DC1372"/>
    <w:rsid w:val="00DC1741"/>
    <w:rsid w:val="00DC18C2"/>
    <w:rsid w:val="00DC1E5D"/>
    <w:rsid w:val="00DC1EA5"/>
    <w:rsid w:val="00DC21F7"/>
    <w:rsid w:val="00DC2B21"/>
    <w:rsid w:val="00DC2CA1"/>
    <w:rsid w:val="00DC2EAE"/>
    <w:rsid w:val="00DC2F0C"/>
    <w:rsid w:val="00DC31D4"/>
    <w:rsid w:val="00DC3F22"/>
    <w:rsid w:val="00DC48D0"/>
    <w:rsid w:val="00DC4FA7"/>
    <w:rsid w:val="00DC5418"/>
    <w:rsid w:val="00DC5940"/>
    <w:rsid w:val="00DC5B19"/>
    <w:rsid w:val="00DC5D56"/>
    <w:rsid w:val="00DC6196"/>
    <w:rsid w:val="00DC62E7"/>
    <w:rsid w:val="00DC63C5"/>
    <w:rsid w:val="00DC6604"/>
    <w:rsid w:val="00DC679E"/>
    <w:rsid w:val="00DC6901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A8E"/>
    <w:rsid w:val="00DD2C44"/>
    <w:rsid w:val="00DD304E"/>
    <w:rsid w:val="00DD33F7"/>
    <w:rsid w:val="00DD3CC6"/>
    <w:rsid w:val="00DD4321"/>
    <w:rsid w:val="00DD4944"/>
    <w:rsid w:val="00DD50F3"/>
    <w:rsid w:val="00DD612D"/>
    <w:rsid w:val="00DD66CA"/>
    <w:rsid w:val="00DD69D3"/>
    <w:rsid w:val="00DD6DED"/>
    <w:rsid w:val="00DD778A"/>
    <w:rsid w:val="00DD79F3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42D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5A9"/>
    <w:rsid w:val="00DF6D2E"/>
    <w:rsid w:val="00DF6E11"/>
    <w:rsid w:val="00DF711F"/>
    <w:rsid w:val="00DF73AF"/>
    <w:rsid w:val="00DF785B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10"/>
    <w:rsid w:val="00E026E7"/>
    <w:rsid w:val="00E03051"/>
    <w:rsid w:val="00E035FC"/>
    <w:rsid w:val="00E03EC2"/>
    <w:rsid w:val="00E0411C"/>
    <w:rsid w:val="00E0426E"/>
    <w:rsid w:val="00E044CA"/>
    <w:rsid w:val="00E053F2"/>
    <w:rsid w:val="00E063AE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15DF"/>
    <w:rsid w:val="00E117CA"/>
    <w:rsid w:val="00E11936"/>
    <w:rsid w:val="00E11C96"/>
    <w:rsid w:val="00E129C3"/>
    <w:rsid w:val="00E1371A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16DED"/>
    <w:rsid w:val="00E16E10"/>
    <w:rsid w:val="00E20015"/>
    <w:rsid w:val="00E2014D"/>
    <w:rsid w:val="00E20167"/>
    <w:rsid w:val="00E2024B"/>
    <w:rsid w:val="00E20E9C"/>
    <w:rsid w:val="00E21193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D48"/>
    <w:rsid w:val="00E2431B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1901"/>
    <w:rsid w:val="00E31975"/>
    <w:rsid w:val="00E32019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5E7C"/>
    <w:rsid w:val="00E364F2"/>
    <w:rsid w:val="00E36FE6"/>
    <w:rsid w:val="00E37B45"/>
    <w:rsid w:val="00E37C8A"/>
    <w:rsid w:val="00E406BE"/>
    <w:rsid w:val="00E4132D"/>
    <w:rsid w:val="00E41EA9"/>
    <w:rsid w:val="00E42302"/>
    <w:rsid w:val="00E427E9"/>
    <w:rsid w:val="00E42B21"/>
    <w:rsid w:val="00E43E9A"/>
    <w:rsid w:val="00E44388"/>
    <w:rsid w:val="00E443D9"/>
    <w:rsid w:val="00E443DF"/>
    <w:rsid w:val="00E4464C"/>
    <w:rsid w:val="00E44788"/>
    <w:rsid w:val="00E44EE8"/>
    <w:rsid w:val="00E44EF0"/>
    <w:rsid w:val="00E450EA"/>
    <w:rsid w:val="00E4539B"/>
    <w:rsid w:val="00E45459"/>
    <w:rsid w:val="00E45B8A"/>
    <w:rsid w:val="00E45C79"/>
    <w:rsid w:val="00E45FD5"/>
    <w:rsid w:val="00E46148"/>
    <w:rsid w:val="00E4632A"/>
    <w:rsid w:val="00E46675"/>
    <w:rsid w:val="00E46730"/>
    <w:rsid w:val="00E46A3A"/>
    <w:rsid w:val="00E46C18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44D"/>
    <w:rsid w:val="00E5359F"/>
    <w:rsid w:val="00E54669"/>
    <w:rsid w:val="00E54E0C"/>
    <w:rsid w:val="00E55601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93"/>
    <w:rsid w:val="00E665C0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F92"/>
    <w:rsid w:val="00E73BDE"/>
    <w:rsid w:val="00E73DEB"/>
    <w:rsid w:val="00E7408D"/>
    <w:rsid w:val="00E743A6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87B7A"/>
    <w:rsid w:val="00E9073E"/>
    <w:rsid w:val="00E90B84"/>
    <w:rsid w:val="00E90F00"/>
    <w:rsid w:val="00E91380"/>
    <w:rsid w:val="00E91787"/>
    <w:rsid w:val="00E918ED"/>
    <w:rsid w:val="00E92319"/>
    <w:rsid w:val="00E923FD"/>
    <w:rsid w:val="00E9279B"/>
    <w:rsid w:val="00E92D1B"/>
    <w:rsid w:val="00E92FFB"/>
    <w:rsid w:val="00E934AB"/>
    <w:rsid w:val="00E93511"/>
    <w:rsid w:val="00E93BAF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5C"/>
    <w:rsid w:val="00E978BA"/>
    <w:rsid w:val="00EA0181"/>
    <w:rsid w:val="00EA06A4"/>
    <w:rsid w:val="00EA0A60"/>
    <w:rsid w:val="00EA0AD7"/>
    <w:rsid w:val="00EA0C9D"/>
    <w:rsid w:val="00EA14C3"/>
    <w:rsid w:val="00EA198B"/>
    <w:rsid w:val="00EA1CA1"/>
    <w:rsid w:val="00EA1DC0"/>
    <w:rsid w:val="00EA22DE"/>
    <w:rsid w:val="00EA2319"/>
    <w:rsid w:val="00EA24D6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4B0"/>
    <w:rsid w:val="00EA6909"/>
    <w:rsid w:val="00EA6A57"/>
    <w:rsid w:val="00EA6BB4"/>
    <w:rsid w:val="00EA6C04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37CC"/>
    <w:rsid w:val="00EB3A2E"/>
    <w:rsid w:val="00EB3AFB"/>
    <w:rsid w:val="00EB4C3D"/>
    <w:rsid w:val="00EB4E61"/>
    <w:rsid w:val="00EB4EAD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0F23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5F31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8FD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D4F"/>
    <w:rsid w:val="00EE4E10"/>
    <w:rsid w:val="00EE548D"/>
    <w:rsid w:val="00EE57E0"/>
    <w:rsid w:val="00EE59B9"/>
    <w:rsid w:val="00EE5A24"/>
    <w:rsid w:val="00EE6AE7"/>
    <w:rsid w:val="00EE6B44"/>
    <w:rsid w:val="00EE6E14"/>
    <w:rsid w:val="00EE70A0"/>
    <w:rsid w:val="00EE74CB"/>
    <w:rsid w:val="00EE74D8"/>
    <w:rsid w:val="00EE7730"/>
    <w:rsid w:val="00EF04BF"/>
    <w:rsid w:val="00EF0542"/>
    <w:rsid w:val="00EF086E"/>
    <w:rsid w:val="00EF0AD8"/>
    <w:rsid w:val="00EF0FF2"/>
    <w:rsid w:val="00EF1586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D3B"/>
    <w:rsid w:val="00EF5F18"/>
    <w:rsid w:val="00EF5FFF"/>
    <w:rsid w:val="00EF6190"/>
    <w:rsid w:val="00EF6437"/>
    <w:rsid w:val="00EF6863"/>
    <w:rsid w:val="00EF6874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1EF6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D48"/>
    <w:rsid w:val="00F121E9"/>
    <w:rsid w:val="00F12469"/>
    <w:rsid w:val="00F12C1A"/>
    <w:rsid w:val="00F12E6C"/>
    <w:rsid w:val="00F1352A"/>
    <w:rsid w:val="00F14A06"/>
    <w:rsid w:val="00F14D01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B0C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B57"/>
    <w:rsid w:val="00F24C0E"/>
    <w:rsid w:val="00F24CC3"/>
    <w:rsid w:val="00F24F4C"/>
    <w:rsid w:val="00F25B6E"/>
    <w:rsid w:val="00F26536"/>
    <w:rsid w:val="00F26680"/>
    <w:rsid w:val="00F272D7"/>
    <w:rsid w:val="00F27339"/>
    <w:rsid w:val="00F276DF"/>
    <w:rsid w:val="00F278C9"/>
    <w:rsid w:val="00F30817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2A0A"/>
    <w:rsid w:val="00F3304B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17DF"/>
    <w:rsid w:val="00F41993"/>
    <w:rsid w:val="00F41E90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260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FC1"/>
    <w:rsid w:val="00F66077"/>
    <w:rsid w:val="00F661F0"/>
    <w:rsid w:val="00F662F4"/>
    <w:rsid w:val="00F670FC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07A2"/>
    <w:rsid w:val="00F81148"/>
    <w:rsid w:val="00F818B0"/>
    <w:rsid w:val="00F82787"/>
    <w:rsid w:val="00F82BD0"/>
    <w:rsid w:val="00F83B71"/>
    <w:rsid w:val="00F83C01"/>
    <w:rsid w:val="00F844C3"/>
    <w:rsid w:val="00F84BD0"/>
    <w:rsid w:val="00F85380"/>
    <w:rsid w:val="00F85986"/>
    <w:rsid w:val="00F85A5B"/>
    <w:rsid w:val="00F85A77"/>
    <w:rsid w:val="00F861A2"/>
    <w:rsid w:val="00F861CF"/>
    <w:rsid w:val="00F864C6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2A2"/>
    <w:rsid w:val="00F97346"/>
    <w:rsid w:val="00F97E72"/>
    <w:rsid w:val="00F97EC5"/>
    <w:rsid w:val="00FA042A"/>
    <w:rsid w:val="00FA0F2E"/>
    <w:rsid w:val="00FA110D"/>
    <w:rsid w:val="00FA1C39"/>
    <w:rsid w:val="00FA1EC8"/>
    <w:rsid w:val="00FA20AB"/>
    <w:rsid w:val="00FA3150"/>
    <w:rsid w:val="00FA3590"/>
    <w:rsid w:val="00FA3BA6"/>
    <w:rsid w:val="00FA49D1"/>
    <w:rsid w:val="00FA4F24"/>
    <w:rsid w:val="00FA5158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05F7"/>
    <w:rsid w:val="00FB083A"/>
    <w:rsid w:val="00FB0C66"/>
    <w:rsid w:val="00FB11CA"/>
    <w:rsid w:val="00FB13AD"/>
    <w:rsid w:val="00FB17AC"/>
    <w:rsid w:val="00FB1919"/>
    <w:rsid w:val="00FB19DF"/>
    <w:rsid w:val="00FB204E"/>
    <w:rsid w:val="00FB2AC4"/>
    <w:rsid w:val="00FB2B4F"/>
    <w:rsid w:val="00FB30D1"/>
    <w:rsid w:val="00FB3D61"/>
    <w:rsid w:val="00FB4490"/>
    <w:rsid w:val="00FB455B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51F"/>
    <w:rsid w:val="00FC0981"/>
    <w:rsid w:val="00FC0B67"/>
    <w:rsid w:val="00FC0DCF"/>
    <w:rsid w:val="00FC1387"/>
    <w:rsid w:val="00FC209D"/>
    <w:rsid w:val="00FC29D3"/>
    <w:rsid w:val="00FC2FB6"/>
    <w:rsid w:val="00FC411D"/>
    <w:rsid w:val="00FC468D"/>
    <w:rsid w:val="00FC46A5"/>
    <w:rsid w:val="00FC4803"/>
    <w:rsid w:val="00FC4B19"/>
    <w:rsid w:val="00FC4B8C"/>
    <w:rsid w:val="00FC4D38"/>
    <w:rsid w:val="00FC4EE8"/>
    <w:rsid w:val="00FC58C6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77E"/>
    <w:rsid w:val="00FD1C5D"/>
    <w:rsid w:val="00FD1D54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7B51"/>
    <w:rsid w:val="00FD7C66"/>
    <w:rsid w:val="00FE03D9"/>
    <w:rsid w:val="00FE0630"/>
    <w:rsid w:val="00FE084F"/>
    <w:rsid w:val="00FE0FF8"/>
    <w:rsid w:val="00FE12AC"/>
    <w:rsid w:val="00FE17F3"/>
    <w:rsid w:val="00FE184B"/>
    <w:rsid w:val="00FE2009"/>
    <w:rsid w:val="00FE22E1"/>
    <w:rsid w:val="00FE264B"/>
    <w:rsid w:val="00FE2DDF"/>
    <w:rsid w:val="00FE2F08"/>
    <w:rsid w:val="00FE32A1"/>
    <w:rsid w:val="00FE35AC"/>
    <w:rsid w:val="00FE47C8"/>
    <w:rsid w:val="00FE5210"/>
    <w:rsid w:val="00FE559C"/>
    <w:rsid w:val="00FE5853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124D"/>
    <w:rsid w:val="00FF1727"/>
    <w:rsid w:val="00FF186C"/>
    <w:rsid w:val="00FF18D3"/>
    <w:rsid w:val="00FF19F4"/>
    <w:rsid w:val="00FF1AD8"/>
    <w:rsid w:val="00FF1B73"/>
    <w:rsid w:val="00FF1E0F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0E55"/>
  </w:style>
  <w:style w:type="paragraph" w:styleId="10">
    <w:name w:val="heading 1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0E55"/>
  </w:style>
  <w:style w:type="paragraph" w:styleId="10">
    <w:name w:val="heading 1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rsid w:val="001A4859"/>
    <w:pPr>
      <w:numPr>
        <w:numId w:val="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09CD-7BA6-4C13-AEE0-AF48AAE0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21715</Words>
  <Characters>123782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2</cp:revision>
  <cp:lastPrinted>2014-09-10T09:08:00Z</cp:lastPrinted>
  <dcterms:created xsi:type="dcterms:W3CDTF">2015-07-27T05:40:00Z</dcterms:created>
  <dcterms:modified xsi:type="dcterms:W3CDTF">2015-07-27T05:40:00Z</dcterms:modified>
</cp:coreProperties>
</file>