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838" w:rsidRDefault="008F0838" w:rsidP="008F0838">
      <w:pPr>
        <w:tabs>
          <w:tab w:val="left" w:pos="6936"/>
        </w:tabs>
        <w:spacing w:after="0" w:line="240" w:lineRule="auto"/>
        <w:jc w:val="center"/>
        <w:rPr>
          <w:rFonts w:ascii="Times New Roman" w:hAnsi="Times New Roman" w:cs="Times New Roman"/>
          <w:color w:val="000000" w:themeColor="text1"/>
          <w:sz w:val="12"/>
          <w:szCs w:val="12"/>
        </w:rPr>
      </w:pPr>
    </w:p>
    <w:p w:rsidR="008B392D" w:rsidRDefault="008F0838" w:rsidP="00B5335A">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ED395D" w:rsidRPr="000318BE" w:rsidRDefault="009C4A5D" w:rsidP="00ED395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ED395D"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9C4A5D" w:rsidRPr="009C4A5D" w:rsidRDefault="009C4A5D" w:rsidP="009C4A5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№75 от 16</w:t>
      </w:r>
      <w:r w:rsidR="00ED395D">
        <w:rPr>
          <w:rFonts w:ascii="Times New Roman" w:eastAsia="Calibri" w:hAnsi="Times New Roman" w:cs="Times New Roman"/>
          <w:sz w:val="12"/>
          <w:szCs w:val="12"/>
        </w:rPr>
        <w:t xml:space="preserve"> января 2019</w:t>
      </w:r>
      <w:r w:rsidR="00ED395D" w:rsidRPr="000318BE">
        <w:rPr>
          <w:rFonts w:ascii="Times New Roman" w:eastAsia="Calibri" w:hAnsi="Times New Roman" w:cs="Times New Roman"/>
          <w:sz w:val="12"/>
          <w:szCs w:val="12"/>
        </w:rPr>
        <w:t>г. «</w:t>
      </w:r>
      <w:r w:rsidRPr="009C4A5D">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434 от 27.04.2017 г.</w:t>
      </w:r>
    </w:p>
    <w:p w:rsidR="00ED395D" w:rsidRDefault="009C4A5D" w:rsidP="009C4A5D">
      <w:pPr>
        <w:tabs>
          <w:tab w:val="left" w:pos="284"/>
        </w:tabs>
        <w:spacing w:after="0" w:line="240" w:lineRule="auto"/>
        <w:jc w:val="both"/>
        <w:rPr>
          <w:rFonts w:ascii="Times New Roman" w:eastAsia="Calibri" w:hAnsi="Times New Roman" w:cs="Times New Roman"/>
          <w:sz w:val="12"/>
          <w:szCs w:val="12"/>
        </w:rPr>
      </w:pPr>
      <w:r w:rsidRPr="009C4A5D">
        <w:rPr>
          <w:rFonts w:ascii="Times New Roman" w:eastAsia="Calibri" w:hAnsi="Times New Roman" w:cs="Times New Roman"/>
          <w:sz w:val="12"/>
          <w:szCs w:val="12"/>
        </w:rPr>
        <w:t xml:space="preserve"> «Об утверждении Административного регламента предоставления администрацией муниципального района Сергиевский муниципальной услуги «Выдача градостроительных планов земельных участков для проектирования объе</w:t>
      </w:r>
      <w:r>
        <w:rPr>
          <w:rFonts w:ascii="Times New Roman" w:eastAsia="Calibri" w:hAnsi="Times New Roman" w:cs="Times New Roman"/>
          <w:sz w:val="12"/>
          <w:szCs w:val="12"/>
        </w:rPr>
        <w:t>ктов ка</w:t>
      </w:r>
      <w:r w:rsidR="00E43B27">
        <w:rPr>
          <w:rFonts w:ascii="Times New Roman" w:eastAsia="Calibri" w:hAnsi="Times New Roman" w:cs="Times New Roman"/>
          <w:sz w:val="12"/>
          <w:szCs w:val="12"/>
        </w:rPr>
        <w:t>питального строительства»………………...……3</w:t>
      </w:r>
    </w:p>
    <w:p w:rsidR="0090539B" w:rsidRDefault="0090539B" w:rsidP="006D4521">
      <w:pPr>
        <w:tabs>
          <w:tab w:val="left" w:pos="284"/>
        </w:tabs>
        <w:spacing w:after="0" w:line="240" w:lineRule="auto"/>
        <w:jc w:val="both"/>
        <w:rPr>
          <w:rFonts w:ascii="Times New Roman" w:eastAsia="Calibri" w:hAnsi="Times New Roman" w:cs="Times New Roman"/>
          <w:sz w:val="12"/>
          <w:szCs w:val="12"/>
        </w:rPr>
      </w:pPr>
    </w:p>
    <w:p w:rsidR="009C4A5D" w:rsidRPr="000318BE" w:rsidRDefault="009C4A5D" w:rsidP="009C4A5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9C4A5D" w:rsidRPr="009C4A5D" w:rsidRDefault="009C4A5D" w:rsidP="009C4A5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№76 от 16 января 2019</w:t>
      </w:r>
      <w:r w:rsidRPr="000318BE">
        <w:rPr>
          <w:rFonts w:ascii="Times New Roman" w:eastAsia="Calibri" w:hAnsi="Times New Roman" w:cs="Times New Roman"/>
          <w:sz w:val="12"/>
          <w:szCs w:val="12"/>
        </w:rPr>
        <w:t>г. «</w:t>
      </w:r>
      <w:r w:rsidRPr="009C4A5D">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330 от 31.03.2016 г.</w:t>
      </w:r>
    </w:p>
    <w:p w:rsidR="009C4A5D" w:rsidRDefault="009C4A5D" w:rsidP="009C4A5D">
      <w:pPr>
        <w:tabs>
          <w:tab w:val="left" w:pos="284"/>
        </w:tabs>
        <w:spacing w:after="0" w:line="240" w:lineRule="auto"/>
        <w:jc w:val="both"/>
        <w:rPr>
          <w:rFonts w:ascii="Times New Roman" w:eastAsia="Calibri" w:hAnsi="Times New Roman" w:cs="Times New Roman"/>
          <w:sz w:val="12"/>
          <w:szCs w:val="12"/>
        </w:rPr>
      </w:pPr>
      <w:r w:rsidRPr="009C4A5D">
        <w:rPr>
          <w:rFonts w:ascii="Times New Roman" w:eastAsia="Calibri" w:hAnsi="Times New Roman" w:cs="Times New Roman"/>
          <w:sz w:val="12"/>
          <w:szCs w:val="12"/>
        </w:rPr>
        <w:t xml:space="preserve"> «Об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муниципальной услуги «Выдача разрешений на проведение зем</w:t>
      </w:r>
      <w:r>
        <w:rPr>
          <w:rFonts w:ascii="Times New Roman" w:eastAsia="Calibri" w:hAnsi="Times New Roman" w:cs="Times New Roman"/>
          <w:sz w:val="12"/>
          <w:szCs w:val="12"/>
        </w:rPr>
        <w:t>ляных работ»……………………………………………………………………………………………………………………</w:t>
      </w:r>
      <w:r w:rsidR="00E43B27">
        <w:rPr>
          <w:rFonts w:ascii="Times New Roman" w:eastAsia="Calibri" w:hAnsi="Times New Roman" w:cs="Times New Roman"/>
          <w:sz w:val="12"/>
          <w:szCs w:val="12"/>
        </w:rPr>
        <w:t>……….</w:t>
      </w:r>
      <w:r>
        <w:rPr>
          <w:rFonts w:ascii="Times New Roman" w:eastAsia="Calibri" w:hAnsi="Times New Roman" w:cs="Times New Roman"/>
          <w:sz w:val="12"/>
          <w:szCs w:val="12"/>
        </w:rPr>
        <w:t>…….</w:t>
      </w:r>
      <w:r w:rsidR="00E43B27">
        <w:rPr>
          <w:rFonts w:ascii="Times New Roman" w:eastAsia="Calibri" w:hAnsi="Times New Roman" w:cs="Times New Roman"/>
          <w:sz w:val="12"/>
          <w:szCs w:val="12"/>
        </w:rPr>
        <w:t>3</w:t>
      </w:r>
    </w:p>
    <w:p w:rsidR="009C4A5D" w:rsidRDefault="009C4A5D" w:rsidP="009C4A5D">
      <w:pPr>
        <w:tabs>
          <w:tab w:val="left" w:pos="284"/>
        </w:tabs>
        <w:spacing w:after="0" w:line="240" w:lineRule="auto"/>
        <w:jc w:val="both"/>
        <w:rPr>
          <w:rFonts w:ascii="Times New Roman" w:eastAsia="Calibri" w:hAnsi="Times New Roman" w:cs="Times New Roman"/>
          <w:sz w:val="12"/>
          <w:szCs w:val="12"/>
        </w:rPr>
      </w:pPr>
    </w:p>
    <w:p w:rsidR="007B6697" w:rsidRPr="000318BE"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7B6697" w:rsidRPr="007B6697" w:rsidRDefault="007B6697" w:rsidP="007B669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№77 от 16 января 2019</w:t>
      </w:r>
      <w:r w:rsidRPr="000318BE">
        <w:rPr>
          <w:rFonts w:ascii="Times New Roman" w:eastAsia="Calibri" w:hAnsi="Times New Roman" w:cs="Times New Roman"/>
          <w:sz w:val="12"/>
          <w:szCs w:val="12"/>
        </w:rPr>
        <w:t>г. «</w:t>
      </w:r>
      <w:r w:rsidRPr="007B6697">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334 от 31.03.2016 г.</w:t>
      </w:r>
    </w:p>
    <w:p w:rsidR="007B6697" w:rsidRDefault="007B6697" w:rsidP="007B6697">
      <w:pPr>
        <w:tabs>
          <w:tab w:val="left" w:pos="284"/>
        </w:tabs>
        <w:spacing w:after="0" w:line="240" w:lineRule="auto"/>
        <w:jc w:val="both"/>
        <w:rPr>
          <w:rFonts w:ascii="Times New Roman" w:eastAsia="Calibri" w:hAnsi="Times New Roman" w:cs="Times New Roman"/>
          <w:sz w:val="12"/>
          <w:szCs w:val="12"/>
        </w:rPr>
      </w:pPr>
      <w:r w:rsidRPr="007B6697">
        <w:rPr>
          <w:rFonts w:ascii="Times New Roman" w:eastAsia="Calibri" w:hAnsi="Times New Roman" w:cs="Times New Roman"/>
          <w:sz w:val="12"/>
          <w:szCs w:val="12"/>
        </w:rPr>
        <w:t xml:space="preserve"> «Об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муниципальной услуги «Оказание услуг по присоединению объекта дорожного сервиса к автомобильной дороге общег</w:t>
      </w:r>
      <w:r>
        <w:rPr>
          <w:rFonts w:ascii="Times New Roman" w:eastAsia="Calibri" w:hAnsi="Times New Roman" w:cs="Times New Roman"/>
          <w:sz w:val="12"/>
          <w:szCs w:val="12"/>
        </w:rPr>
        <w:t>о пользования местного значения»…………………………</w:t>
      </w:r>
      <w:r w:rsidR="00E43B27">
        <w:rPr>
          <w:rFonts w:ascii="Times New Roman" w:eastAsia="Calibri" w:hAnsi="Times New Roman" w:cs="Times New Roman"/>
          <w:sz w:val="12"/>
          <w:szCs w:val="12"/>
        </w:rPr>
        <w:t>………...</w:t>
      </w:r>
      <w:r>
        <w:rPr>
          <w:rFonts w:ascii="Times New Roman" w:eastAsia="Calibri" w:hAnsi="Times New Roman" w:cs="Times New Roman"/>
          <w:sz w:val="12"/>
          <w:szCs w:val="12"/>
        </w:rPr>
        <w:t>…</w:t>
      </w:r>
      <w:r w:rsidR="00E43B27">
        <w:rPr>
          <w:rFonts w:ascii="Times New Roman" w:eastAsia="Calibri" w:hAnsi="Times New Roman" w:cs="Times New Roman"/>
          <w:sz w:val="12"/>
          <w:szCs w:val="12"/>
        </w:rPr>
        <w:t>3</w:t>
      </w: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7B6697" w:rsidRPr="000318BE"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7B6697" w:rsidRPr="007B6697" w:rsidRDefault="007B6697" w:rsidP="007B669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№78 от 16 января 2019</w:t>
      </w:r>
      <w:r w:rsidRPr="000318BE">
        <w:rPr>
          <w:rFonts w:ascii="Times New Roman" w:eastAsia="Calibri" w:hAnsi="Times New Roman" w:cs="Times New Roman"/>
          <w:sz w:val="12"/>
          <w:szCs w:val="12"/>
        </w:rPr>
        <w:t>г. «</w:t>
      </w:r>
      <w:r w:rsidRPr="007B6697">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435 от 27.04.2017 г.</w:t>
      </w:r>
    </w:p>
    <w:p w:rsidR="007B6697" w:rsidRDefault="007B6697" w:rsidP="007B6697">
      <w:pPr>
        <w:tabs>
          <w:tab w:val="left" w:pos="284"/>
        </w:tabs>
        <w:spacing w:after="0" w:line="240" w:lineRule="auto"/>
        <w:jc w:val="both"/>
        <w:rPr>
          <w:rFonts w:ascii="Times New Roman" w:eastAsia="Calibri" w:hAnsi="Times New Roman" w:cs="Times New Roman"/>
          <w:sz w:val="12"/>
          <w:szCs w:val="12"/>
        </w:rPr>
      </w:pPr>
      <w:r w:rsidRPr="007B6697">
        <w:rPr>
          <w:rFonts w:ascii="Times New Roman" w:eastAsia="Calibri" w:hAnsi="Times New Roman" w:cs="Times New Roman"/>
          <w:sz w:val="12"/>
          <w:szCs w:val="12"/>
        </w:rPr>
        <w:t xml:space="preserve"> «Об утверждении Административного регламента предоставления администрацией муниципального района Сергиевский муниципальной услуги «Предоставление сведений из информационной системы обеспечения</w:t>
      </w:r>
      <w:r>
        <w:rPr>
          <w:rFonts w:ascii="Times New Roman" w:eastAsia="Calibri" w:hAnsi="Times New Roman" w:cs="Times New Roman"/>
          <w:sz w:val="12"/>
          <w:szCs w:val="12"/>
        </w:rPr>
        <w:t xml:space="preserve"> градостроительной деятельности»………………………</w:t>
      </w:r>
      <w:r w:rsidR="00E43B27">
        <w:rPr>
          <w:rFonts w:ascii="Times New Roman" w:eastAsia="Calibri" w:hAnsi="Times New Roman" w:cs="Times New Roman"/>
          <w:sz w:val="12"/>
          <w:szCs w:val="12"/>
        </w:rPr>
        <w:t>………</w:t>
      </w:r>
      <w:r>
        <w:rPr>
          <w:rFonts w:ascii="Times New Roman" w:eastAsia="Calibri" w:hAnsi="Times New Roman" w:cs="Times New Roman"/>
          <w:sz w:val="12"/>
          <w:szCs w:val="12"/>
        </w:rPr>
        <w:t>……</w:t>
      </w:r>
      <w:r w:rsidR="00E43B27">
        <w:rPr>
          <w:rFonts w:ascii="Times New Roman" w:eastAsia="Calibri" w:hAnsi="Times New Roman" w:cs="Times New Roman"/>
          <w:sz w:val="12"/>
          <w:szCs w:val="12"/>
        </w:rPr>
        <w:t>3</w:t>
      </w:r>
    </w:p>
    <w:p w:rsidR="00072265" w:rsidRDefault="00072265" w:rsidP="006D4521">
      <w:pPr>
        <w:tabs>
          <w:tab w:val="left" w:pos="284"/>
        </w:tabs>
        <w:spacing w:after="0" w:line="240" w:lineRule="auto"/>
        <w:jc w:val="both"/>
        <w:rPr>
          <w:rFonts w:ascii="Times New Roman" w:eastAsia="Calibri" w:hAnsi="Times New Roman" w:cs="Times New Roman"/>
          <w:sz w:val="12"/>
          <w:szCs w:val="12"/>
        </w:rPr>
      </w:pPr>
    </w:p>
    <w:p w:rsidR="007B6697" w:rsidRPr="000318BE"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7B6697" w:rsidRPr="007B6697" w:rsidRDefault="007B6697" w:rsidP="007B669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№105 от 18 января 2019</w:t>
      </w:r>
      <w:r w:rsidRPr="000318BE">
        <w:rPr>
          <w:rFonts w:ascii="Times New Roman" w:eastAsia="Calibri" w:hAnsi="Times New Roman" w:cs="Times New Roman"/>
          <w:sz w:val="12"/>
          <w:szCs w:val="12"/>
        </w:rPr>
        <w:t>г. «</w:t>
      </w:r>
      <w:r w:rsidRPr="007B6697">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1638 от 15.12.2015 г.</w:t>
      </w:r>
    </w:p>
    <w:p w:rsidR="007B6697" w:rsidRDefault="007B6697" w:rsidP="007B6697">
      <w:pPr>
        <w:tabs>
          <w:tab w:val="left" w:pos="284"/>
        </w:tabs>
        <w:spacing w:after="0" w:line="240" w:lineRule="auto"/>
        <w:jc w:val="both"/>
        <w:rPr>
          <w:rFonts w:ascii="Times New Roman" w:eastAsia="Calibri" w:hAnsi="Times New Roman" w:cs="Times New Roman"/>
          <w:sz w:val="12"/>
          <w:szCs w:val="12"/>
        </w:rPr>
      </w:pPr>
      <w:r w:rsidRPr="007B6697">
        <w:rPr>
          <w:rFonts w:ascii="Times New Roman" w:eastAsia="Calibri" w:hAnsi="Times New Roman" w:cs="Times New Roman"/>
          <w:sz w:val="12"/>
          <w:szCs w:val="12"/>
        </w:rPr>
        <w:t xml:space="preserve"> «Об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w:t>
      </w:r>
      <w:r>
        <w:rPr>
          <w:rFonts w:ascii="Times New Roman" w:eastAsia="Calibri" w:hAnsi="Times New Roman" w:cs="Times New Roman"/>
          <w:sz w:val="12"/>
          <w:szCs w:val="12"/>
        </w:rPr>
        <w:t>теринского (семейного) капитала»……………………………………………………………………………………</w:t>
      </w:r>
      <w:r w:rsidR="00E43B27">
        <w:rPr>
          <w:rFonts w:ascii="Times New Roman" w:eastAsia="Calibri" w:hAnsi="Times New Roman" w:cs="Times New Roman"/>
          <w:sz w:val="12"/>
          <w:szCs w:val="12"/>
        </w:rPr>
        <w:t>……….</w:t>
      </w:r>
      <w:r>
        <w:rPr>
          <w:rFonts w:ascii="Times New Roman" w:eastAsia="Calibri" w:hAnsi="Times New Roman" w:cs="Times New Roman"/>
          <w:sz w:val="12"/>
          <w:szCs w:val="12"/>
        </w:rPr>
        <w:t>…</w:t>
      </w:r>
      <w:r w:rsidR="00E43B27">
        <w:rPr>
          <w:rFonts w:ascii="Times New Roman" w:eastAsia="Calibri" w:hAnsi="Times New Roman" w:cs="Times New Roman"/>
          <w:sz w:val="12"/>
          <w:szCs w:val="12"/>
        </w:rPr>
        <w:t>4</w:t>
      </w:r>
    </w:p>
    <w:p w:rsidR="00072265" w:rsidRDefault="00072265" w:rsidP="006D4521">
      <w:pPr>
        <w:tabs>
          <w:tab w:val="left" w:pos="284"/>
        </w:tabs>
        <w:spacing w:after="0" w:line="240" w:lineRule="auto"/>
        <w:jc w:val="both"/>
        <w:rPr>
          <w:rFonts w:ascii="Times New Roman" w:eastAsia="Calibri" w:hAnsi="Times New Roman" w:cs="Times New Roman"/>
          <w:sz w:val="12"/>
          <w:szCs w:val="12"/>
        </w:rPr>
      </w:pPr>
    </w:p>
    <w:p w:rsidR="007B6697" w:rsidRPr="000318BE"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7B6697" w:rsidRDefault="007B6697" w:rsidP="007B669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№109 от 21 января 2019</w:t>
      </w:r>
      <w:r w:rsidRPr="000318BE">
        <w:rPr>
          <w:rFonts w:ascii="Times New Roman" w:eastAsia="Calibri" w:hAnsi="Times New Roman" w:cs="Times New Roman"/>
          <w:sz w:val="12"/>
          <w:szCs w:val="12"/>
        </w:rPr>
        <w:t>г. «</w:t>
      </w:r>
      <w:r w:rsidRPr="007B6697">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1245 от 29.11.2016 года «Об утверждении Реестра муниципальных услуг и Перечня муниципальных услуг муниципального района Сергиевский, предоставляемых на б</w:t>
      </w:r>
      <w:r>
        <w:rPr>
          <w:rFonts w:ascii="Times New Roman" w:eastAsia="Calibri" w:hAnsi="Times New Roman" w:cs="Times New Roman"/>
          <w:sz w:val="12"/>
          <w:szCs w:val="12"/>
        </w:rPr>
        <w:t>азе многофункционального центра»………………………………………………………………………………………………………</w:t>
      </w:r>
      <w:r w:rsidR="00E43B27">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E43B27">
        <w:rPr>
          <w:rFonts w:ascii="Times New Roman" w:eastAsia="Calibri" w:hAnsi="Times New Roman" w:cs="Times New Roman"/>
          <w:sz w:val="12"/>
          <w:szCs w:val="12"/>
        </w:rPr>
        <w:t>4</w:t>
      </w:r>
    </w:p>
    <w:p w:rsidR="007B6697" w:rsidRDefault="007B6697" w:rsidP="007B6697">
      <w:pPr>
        <w:tabs>
          <w:tab w:val="left" w:pos="284"/>
        </w:tabs>
        <w:spacing w:after="0" w:line="240" w:lineRule="auto"/>
        <w:jc w:val="both"/>
        <w:rPr>
          <w:rFonts w:ascii="Times New Roman" w:eastAsia="Calibri" w:hAnsi="Times New Roman" w:cs="Times New Roman"/>
          <w:sz w:val="12"/>
          <w:szCs w:val="12"/>
        </w:rPr>
      </w:pPr>
    </w:p>
    <w:p w:rsidR="000C1B8D" w:rsidRPr="002C68AE" w:rsidRDefault="000C1B8D" w:rsidP="000C1B8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2C68AE">
        <w:rPr>
          <w:rFonts w:ascii="Times New Roman" w:eastAsia="Calibri" w:hAnsi="Times New Roman" w:cs="Times New Roman"/>
          <w:sz w:val="12"/>
          <w:szCs w:val="12"/>
        </w:rPr>
        <w:t>. Решение Собрания Пре</w:t>
      </w:r>
      <w:r>
        <w:rPr>
          <w:rFonts w:ascii="Times New Roman" w:eastAsia="Calibri" w:hAnsi="Times New Roman" w:cs="Times New Roman"/>
          <w:sz w:val="12"/>
          <w:szCs w:val="12"/>
        </w:rPr>
        <w:t>дставителей</w:t>
      </w:r>
      <w:r w:rsidRPr="0047570B">
        <w:rPr>
          <w:rFonts w:ascii="Times New Roman" w:eastAsia="Calibri" w:hAnsi="Times New Roman" w:cs="Times New Roman"/>
          <w:sz w:val="12"/>
          <w:szCs w:val="12"/>
        </w:rPr>
        <w:t xml:space="preserve"> </w:t>
      </w:r>
      <w:r w:rsidRPr="00CA24F6">
        <w:rPr>
          <w:rFonts w:ascii="Times New Roman" w:eastAsia="Calibri" w:hAnsi="Times New Roman" w:cs="Times New Roman"/>
          <w:sz w:val="12"/>
          <w:szCs w:val="12"/>
        </w:rPr>
        <w:t xml:space="preserve">сельского поселения </w:t>
      </w:r>
      <w:r w:rsidRPr="00416264">
        <w:rPr>
          <w:rFonts w:ascii="Times New Roman" w:eastAsia="Calibri" w:hAnsi="Times New Roman" w:cs="Times New Roman"/>
          <w:sz w:val="12"/>
          <w:szCs w:val="12"/>
        </w:rPr>
        <w:t xml:space="preserve">Липовка  </w:t>
      </w:r>
      <w:r w:rsidRPr="002C68AE">
        <w:rPr>
          <w:rFonts w:ascii="Times New Roman" w:eastAsia="Calibri" w:hAnsi="Times New Roman" w:cs="Times New Roman"/>
          <w:sz w:val="12"/>
          <w:szCs w:val="12"/>
        </w:rPr>
        <w:t>муниципального района Сергиевский Самарской области</w:t>
      </w:r>
    </w:p>
    <w:p w:rsidR="00670F85" w:rsidRDefault="000C1B8D" w:rsidP="000C1B8D">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 xml:space="preserve">01 от 24 января 2019г. </w:t>
      </w:r>
      <w:r w:rsidRPr="00917F5F">
        <w:rPr>
          <w:rFonts w:ascii="Times New Roman" w:eastAsia="Calibri" w:hAnsi="Times New Roman" w:cs="Times New Roman"/>
          <w:sz w:val="12"/>
          <w:szCs w:val="12"/>
        </w:rPr>
        <w:t>«</w:t>
      </w:r>
      <w:r w:rsidRPr="000C1B8D">
        <w:rPr>
          <w:rFonts w:ascii="Times New Roman" w:eastAsia="Calibri" w:hAnsi="Times New Roman" w:cs="Times New Roman"/>
          <w:sz w:val="12"/>
          <w:szCs w:val="12"/>
        </w:rPr>
        <w:t xml:space="preserve">О назначении дополнительных </w:t>
      </w:r>
      <w:proofErr w:type="gramStart"/>
      <w:r w:rsidRPr="000C1B8D">
        <w:rPr>
          <w:rFonts w:ascii="Times New Roman" w:eastAsia="Calibri" w:hAnsi="Times New Roman" w:cs="Times New Roman"/>
          <w:sz w:val="12"/>
          <w:szCs w:val="12"/>
        </w:rPr>
        <w:t>выборов депутата Собрания представителей сельского поселения</w:t>
      </w:r>
      <w:proofErr w:type="gramEnd"/>
      <w:r w:rsidRPr="000C1B8D">
        <w:rPr>
          <w:rFonts w:ascii="Times New Roman" w:eastAsia="Calibri" w:hAnsi="Times New Roman" w:cs="Times New Roman"/>
          <w:sz w:val="12"/>
          <w:szCs w:val="12"/>
        </w:rPr>
        <w:t xml:space="preserve"> Липовка муниципального района Сергиевский Самарской области третьего созыва по одномандатному избирательному округу № 6</w:t>
      </w:r>
      <w:r w:rsidRPr="007842A0">
        <w:rPr>
          <w:rFonts w:ascii="Times New Roman" w:eastAsia="Calibri" w:hAnsi="Times New Roman" w:cs="Times New Roman"/>
          <w:sz w:val="12"/>
          <w:szCs w:val="12"/>
        </w:rPr>
        <w:t>»</w:t>
      </w:r>
      <w:r>
        <w:rPr>
          <w:rFonts w:ascii="Times New Roman" w:eastAsia="Calibri" w:hAnsi="Times New Roman" w:cs="Times New Roman"/>
          <w:sz w:val="12"/>
          <w:szCs w:val="12"/>
        </w:rPr>
        <w:t>…</w:t>
      </w:r>
      <w:r w:rsidR="00E43B27">
        <w:rPr>
          <w:rFonts w:ascii="Times New Roman" w:eastAsia="Calibri" w:hAnsi="Times New Roman" w:cs="Times New Roman"/>
          <w:sz w:val="12"/>
          <w:szCs w:val="12"/>
        </w:rPr>
        <w:t>…………</w:t>
      </w:r>
      <w:r>
        <w:rPr>
          <w:rFonts w:ascii="Times New Roman" w:eastAsia="Calibri" w:hAnsi="Times New Roman" w:cs="Times New Roman"/>
          <w:sz w:val="12"/>
          <w:szCs w:val="12"/>
        </w:rPr>
        <w:t>…</w:t>
      </w:r>
      <w:r w:rsidR="00E43B27">
        <w:rPr>
          <w:rFonts w:ascii="Times New Roman" w:eastAsia="Calibri" w:hAnsi="Times New Roman" w:cs="Times New Roman"/>
          <w:sz w:val="12"/>
          <w:szCs w:val="12"/>
        </w:rPr>
        <w:t>..</w:t>
      </w:r>
      <w:r>
        <w:rPr>
          <w:rFonts w:ascii="Times New Roman" w:eastAsia="Calibri" w:hAnsi="Times New Roman" w:cs="Times New Roman"/>
          <w:sz w:val="12"/>
          <w:szCs w:val="12"/>
        </w:rPr>
        <w:t>…….</w:t>
      </w:r>
      <w:r w:rsidR="00E43B27">
        <w:rPr>
          <w:rFonts w:ascii="Times New Roman" w:eastAsia="Calibri" w:hAnsi="Times New Roman" w:cs="Times New Roman"/>
          <w:sz w:val="12"/>
          <w:szCs w:val="12"/>
        </w:rPr>
        <w:t>5</w:t>
      </w: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5C2724" w:rsidP="005C27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5C2724">
        <w:rPr>
          <w:rFonts w:ascii="Times New Roman" w:eastAsia="Calibri" w:hAnsi="Times New Roman" w:cs="Times New Roman"/>
          <w:sz w:val="12"/>
          <w:szCs w:val="12"/>
        </w:rPr>
        <w:t>ИНФОРМАЦИОННОЕ СООБЩЕНИЕ О ПРОВЕДЕН</w:t>
      </w:r>
      <w:proofErr w:type="gramStart"/>
      <w:r w:rsidRPr="005C2724">
        <w:rPr>
          <w:rFonts w:ascii="Times New Roman" w:eastAsia="Calibri" w:hAnsi="Times New Roman" w:cs="Times New Roman"/>
          <w:sz w:val="12"/>
          <w:szCs w:val="12"/>
        </w:rPr>
        <w:t>ИИ АУ</w:t>
      </w:r>
      <w:proofErr w:type="gramEnd"/>
      <w:r w:rsidRPr="005C2724">
        <w:rPr>
          <w:rFonts w:ascii="Times New Roman" w:eastAsia="Calibri" w:hAnsi="Times New Roman" w:cs="Times New Roman"/>
          <w:sz w:val="12"/>
          <w:szCs w:val="12"/>
        </w:rPr>
        <w:t>КЦИОНА</w:t>
      </w:r>
      <w:r>
        <w:rPr>
          <w:rFonts w:ascii="Times New Roman" w:eastAsia="Calibri" w:hAnsi="Times New Roman" w:cs="Times New Roman"/>
          <w:sz w:val="12"/>
          <w:szCs w:val="12"/>
        </w:rPr>
        <w:t>…………………………………………………………</w:t>
      </w:r>
      <w:r w:rsidR="00E43B27">
        <w:rPr>
          <w:rFonts w:ascii="Times New Roman" w:eastAsia="Calibri" w:hAnsi="Times New Roman" w:cs="Times New Roman"/>
          <w:sz w:val="12"/>
          <w:szCs w:val="12"/>
        </w:rPr>
        <w:t>……………</w:t>
      </w:r>
      <w:r>
        <w:rPr>
          <w:rFonts w:ascii="Times New Roman" w:eastAsia="Calibri" w:hAnsi="Times New Roman" w:cs="Times New Roman"/>
          <w:sz w:val="12"/>
          <w:szCs w:val="12"/>
        </w:rPr>
        <w:t>…</w:t>
      </w:r>
      <w:r w:rsidR="00E43B27">
        <w:rPr>
          <w:rFonts w:ascii="Times New Roman" w:eastAsia="Calibri" w:hAnsi="Times New Roman" w:cs="Times New Roman"/>
          <w:sz w:val="12"/>
          <w:szCs w:val="12"/>
        </w:rPr>
        <w:t>5</w:t>
      </w: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670F85" w:rsidRDefault="00670F85"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9C4A5D" w:rsidRDefault="009C4A5D" w:rsidP="006D4521">
      <w:pPr>
        <w:tabs>
          <w:tab w:val="left" w:pos="284"/>
        </w:tabs>
        <w:spacing w:after="0" w:line="240" w:lineRule="auto"/>
        <w:jc w:val="both"/>
        <w:rPr>
          <w:rFonts w:ascii="Times New Roman" w:eastAsia="Calibri" w:hAnsi="Times New Roman" w:cs="Times New Roman"/>
          <w:sz w:val="12"/>
          <w:szCs w:val="12"/>
        </w:rPr>
      </w:pPr>
    </w:p>
    <w:p w:rsidR="00072265" w:rsidRDefault="00072265" w:rsidP="006D4521">
      <w:pPr>
        <w:tabs>
          <w:tab w:val="left" w:pos="284"/>
        </w:tabs>
        <w:spacing w:after="0" w:line="240" w:lineRule="auto"/>
        <w:jc w:val="both"/>
        <w:rPr>
          <w:rFonts w:ascii="Times New Roman" w:eastAsia="Calibri" w:hAnsi="Times New Roman" w:cs="Times New Roman"/>
          <w:sz w:val="12"/>
          <w:szCs w:val="12"/>
        </w:rPr>
      </w:pPr>
    </w:p>
    <w:p w:rsidR="00ED395D" w:rsidRPr="000318BE" w:rsidRDefault="00ED395D" w:rsidP="00ED395D">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ED395D" w:rsidRPr="000318BE" w:rsidRDefault="00ED395D" w:rsidP="00ED395D">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ED395D" w:rsidRPr="000318BE" w:rsidRDefault="00ED395D" w:rsidP="00ED395D">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ED395D" w:rsidRPr="000318BE" w:rsidRDefault="00ED395D" w:rsidP="00ED395D">
      <w:pPr>
        <w:tabs>
          <w:tab w:val="left" w:pos="284"/>
        </w:tabs>
        <w:spacing w:after="0" w:line="240" w:lineRule="auto"/>
        <w:jc w:val="center"/>
        <w:rPr>
          <w:rFonts w:ascii="Times New Roman" w:eastAsia="Calibri" w:hAnsi="Times New Roman" w:cs="Times New Roman"/>
          <w:sz w:val="12"/>
          <w:szCs w:val="12"/>
        </w:rPr>
      </w:pPr>
    </w:p>
    <w:p w:rsidR="00ED395D" w:rsidRPr="000318BE" w:rsidRDefault="00ED395D" w:rsidP="00ED395D">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ED395D" w:rsidRPr="000318BE" w:rsidRDefault="009C4A5D" w:rsidP="00ED395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00ED395D">
        <w:rPr>
          <w:rFonts w:ascii="Times New Roman" w:eastAsia="Calibri" w:hAnsi="Times New Roman" w:cs="Times New Roman"/>
          <w:sz w:val="12"/>
          <w:szCs w:val="12"/>
        </w:rPr>
        <w:t xml:space="preserve"> января  2019г.              </w:t>
      </w:r>
      <w:r w:rsidR="00ED395D" w:rsidRPr="000318BE">
        <w:rPr>
          <w:rFonts w:ascii="Times New Roman" w:eastAsia="Calibri" w:hAnsi="Times New Roman" w:cs="Times New Roman"/>
          <w:sz w:val="12"/>
          <w:szCs w:val="12"/>
        </w:rPr>
        <w:t xml:space="preserve">                                                                                                                                                              </w:t>
      </w:r>
      <w:r w:rsidR="00ED395D">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№75</w:t>
      </w:r>
    </w:p>
    <w:p w:rsidR="009C4A5D" w:rsidRDefault="009C4A5D" w:rsidP="009C4A5D">
      <w:pPr>
        <w:tabs>
          <w:tab w:val="left" w:pos="284"/>
        </w:tabs>
        <w:spacing w:after="0" w:line="240" w:lineRule="auto"/>
        <w:jc w:val="center"/>
        <w:rPr>
          <w:rFonts w:ascii="Times New Roman" w:eastAsia="Calibri" w:hAnsi="Times New Roman" w:cs="Times New Roman"/>
          <w:b/>
          <w:sz w:val="12"/>
          <w:szCs w:val="12"/>
        </w:rPr>
      </w:pPr>
      <w:r w:rsidRPr="009C4A5D">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w:t>
      </w:r>
    </w:p>
    <w:p w:rsidR="009C4A5D" w:rsidRDefault="009C4A5D" w:rsidP="009C4A5D">
      <w:pPr>
        <w:tabs>
          <w:tab w:val="left" w:pos="284"/>
        </w:tabs>
        <w:spacing w:after="0" w:line="240" w:lineRule="auto"/>
        <w:jc w:val="center"/>
        <w:rPr>
          <w:rFonts w:ascii="Times New Roman" w:eastAsia="Calibri" w:hAnsi="Times New Roman" w:cs="Times New Roman"/>
          <w:b/>
          <w:sz w:val="12"/>
          <w:szCs w:val="12"/>
        </w:rPr>
      </w:pPr>
      <w:r w:rsidRPr="009C4A5D">
        <w:rPr>
          <w:rFonts w:ascii="Times New Roman" w:eastAsia="Calibri" w:hAnsi="Times New Roman" w:cs="Times New Roman"/>
          <w:b/>
          <w:sz w:val="12"/>
          <w:szCs w:val="12"/>
        </w:rPr>
        <w:t xml:space="preserve"> № 434 от 27.04.2017 г.</w:t>
      </w:r>
      <w:r>
        <w:rPr>
          <w:rFonts w:ascii="Times New Roman" w:eastAsia="Calibri" w:hAnsi="Times New Roman" w:cs="Times New Roman"/>
          <w:b/>
          <w:sz w:val="12"/>
          <w:szCs w:val="12"/>
        </w:rPr>
        <w:t xml:space="preserve"> </w:t>
      </w:r>
      <w:r w:rsidRPr="009C4A5D">
        <w:rPr>
          <w:rFonts w:ascii="Times New Roman" w:eastAsia="Calibri" w:hAnsi="Times New Roman" w:cs="Times New Roman"/>
          <w:b/>
          <w:sz w:val="12"/>
          <w:szCs w:val="12"/>
        </w:rPr>
        <w:t xml:space="preserve">«Об утверждении Административного регламента предоставления администрацией </w:t>
      </w:r>
    </w:p>
    <w:p w:rsidR="009C4A5D" w:rsidRDefault="009C4A5D" w:rsidP="009C4A5D">
      <w:pPr>
        <w:tabs>
          <w:tab w:val="left" w:pos="284"/>
        </w:tabs>
        <w:spacing w:after="0" w:line="240" w:lineRule="auto"/>
        <w:jc w:val="center"/>
        <w:rPr>
          <w:rFonts w:ascii="Times New Roman" w:eastAsia="Calibri" w:hAnsi="Times New Roman" w:cs="Times New Roman"/>
          <w:b/>
          <w:sz w:val="12"/>
          <w:szCs w:val="12"/>
        </w:rPr>
      </w:pPr>
      <w:r w:rsidRPr="009C4A5D">
        <w:rPr>
          <w:rFonts w:ascii="Times New Roman" w:eastAsia="Calibri" w:hAnsi="Times New Roman" w:cs="Times New Roman"/>
          <w:b/>
          <w:sz w:val="12"/>
          <w:szCs w:val="12"/>
        </w:rPr>
        <w:t xml:space="preserve">муниципального района Сергиевский муниципальной услуги «Выдача градостроительных планов земельных </w:t>
      </w:r>
    </w:p>
    <w:p w:rsidR="00ED395D" w:rsidRDefault="009C4A5D" w:rsidP="009C4A5D">
      <w:pPr>
        <w:tabs>
          <w:tab w:val="left" w:pos="284"/>
        </w:tabs>
        <w:spacing w:after="0" w:line="240" w:lineRule="auto"/>
        <w:jc w:val="center"/>
        <w:rPr>
          <w:rFonts w:ascii="Times New Roman" w:eastAsia="Calibri" w:hAnsi="Times New Roman" w:cs="Times New Roman"/>
          <w:b/>
          <w:sz w:val="12"/>
          <w:szCs w:val="12"/>
        </w:rPr>
      </w:pPr>
      <w:r w:rsidRPr="009C4A5D">
        <w:rPr>
          <w:rFonts w:ascii="Times New Roman" w:eastAsia="Calibri" w:hAnsi="Times New Roman" w:cs="Times New Roman"/>
          <w:b/>
          <w:sz w:val="12"/>
          <w:szCs w:val="12"/>
        </w:rPr>
        <w:t>участков для проектирования объектов капитального строительства»</w:t>
      </w:r>
    </w:p>
    <w:p w:rsidR="009C4A5D" w:rsidRPr="006F3F6C" w:rsidRDefault="009C4A5D" w:rsidP="009C4A5D">
      <w:pPr>
        <w:tabs>
          <w:tab w:val="left" w:pos="284"/>
        </w:tabs>
        <w:spacing w:after="0" w:line="240" w:lineRule="auto"/>
        <w:rPr>
          <w:rFonts w:ascii="Times New Roman" w:eastAsia="Calibri" w:hAnsi="Times New Roman" w:cs="Times New Roman"/>
          <w:b/>
          <w:sz w:val="12"/>
          <w:szCs w:val="12"/>
        </w:rPr>
      </w:pPr>
    </w:p>
    <w:p w:rsidR="009C4A5D" w:rsidRPr="009C4A5D" w:rsidRDefault="009C4A5D" w:rsidP="009C4A5D">
      <w:pPr>
        <w:tabs>
          <w:tab w:val="left" w:pos="284"/>
        </w:tabs>
        <w:spacing w:after="0" w:line="240" w:lineRule="auto"/>
        <w:ind w:firstLine="284"/>
        <w:jc w:val="both"/>
        <w:rPr>
          <w:rFonts w:ascii="Times New Roman" w:eastAsia="Calibri" w:hAnsi="Times New Roman" w:cs="Times New Roman"/>
          <w:sz w:val="12"/>
          <w:szCs w:val="12"/>
        </w:rPr>
      </w:pPr>
      <w:proofErr w:type="gramStart"/>
      <w:r w:rsidRPr="009C4A5D">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Федеральным Законом от 24.11.1995г. №181-ФЗ «О социальной защите инвалидов в Российской Федерации», постановлением администрации муниципального района Сергиевский №1245 от 29.11.2016г. «Об утверждении Реестра муниципальных услуг и Перечня</w:t>
      </w:r>
      <w:proofErr w:type="gramEnd"/>
      <w:r w:rsidRPr="009C4A5D">
        <w:rPr>
          <w:rFonts w:ascii="Times New Roman" w:eastAsia="Calibri" w:hAnsi="Times New Roman" w:cs="Times New Roman"/>
          <w:sz w:val="12"/>
          <w:szCs w:val="12"/>
        </w:rPr>
        <w:t xml:space="preserve"> </w:t>
      </w:r>
      <w:proofErr w:type="gramStart"/>
      <w:r w:rsidRPr="009C4A5D">
        <w:rPr>
          <w:rFonts w:ascii="Times New Roman" w:eastAsia="Calibri" w:hAnsi="Times New Roman" w:cs="Times New Roman"/>
          <w:sz w:val="12"/>
          <w:szCs w:val="12"/>
        </w:rPr>
        <w:t>муниципальных услуг муниципального района Сергиевский, предоставляемых на базе многофункционального центра», постановлением администрации муниципального района Сергиевский №1189 от 23.10.2013г.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муниципального района Сергиевский в соответствие с действующим законодательством администрация муниципального района Сергиевский</w:t>
      </w:r>
      <w:proofErr w:type="gramEnd"/>
    </w:p>
    <w:p w:rsidR="009C4A5D" w:rsidRPr="009C4A5D" w:rsidRDefault="009C4A5D" w:rsidP="009C4A5D">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9C4A5D" w:rsidRPr="009C4A5D" w:rsidRDefault="009C4A5D" w:rsidP="009C4A5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C4A5D">
        <w:rPr>
          <w:rFonts w:ascii="Times New Roman" w:eastAsia="Calibri" w:hAnsi="Times New Roman" w:cs="Times New Roman"/>
          <w:sz w:val="12"/>
          <w:szCs w:val="12"/>
        </w:rPr>
        <w:t>Внести  в постановление администрации  муниципального района Сергиевский № 434 от 27.04.2017г. «Об утверждении Административного регламента предоставления администрацией муниципального района Сергиевский муниципальной услуги «Выдача градостроительных планов земельных участков для проектирования объектов капитального строительства» изменения следующего содержания:</w:t>
      </w:r>
    </w:p>
    <w:p w:rsidR="009C4A5D" w:rsidRPr="009C4A5D" w:rsidRDefault="009C4A5D" w:rsidP="009C4A5D">
      <w:pPr>
        <w:tabs>
          <w:tab w:val="left" w:pos="284"/>
        </w:tabs>
        <w:spacing w:after="0" w:line="240" w:lineRule="auto"/>
        <w:ind w:firstLine="284"/>
        <w:jc w:val="both"/>
        <w:rPr>
          <w:rFonts w:ascii="Times New Roman" w:eastAsia="Calibri" w:hAnsi="Times New Roman" w:cs="Times New Roman"/>
          <w:sz w:val="12"/>
          <w:szCs w:val="12"/>
        </w:rPr>
      </w:pPr>
      <w:r w:rsidRPr="009C4A5D">
        <w:rPr>
          <w:rFonts w:ascii="Times New Roman" w:eastAsia="Calibri" w:hAnsi="Times New Roman" w:cs="Times New Roman"/>
          <w:sz w:val="12"/>
          <w:szCs w:val="12"/>
        </w:rPr>
        <w:t>1.1. В наименовании и п.1 постановления слова «администрацией муниципального района Сергиевский» заменить словами «муниципальным казенным учреждением «Управление заказчика-застройщика, архитектуры и градостроительства» муниципального района Сергиевский».</w:t>
      </w:r>
    </w:p>
    <w:p w:rsidR="009C4A5D" w:rsidRPr="009C4A5D" w:rsidRDefault="009C4A5D" w:rsidP="009C4A5D">
      <w:pPr>
        <w:tabs>
          <w:tab w:val="left" w:pos="284"/>
        </w:tabs>
        <w:spacing w:after="0" w:line="240" w:lineRule="auto"/>
        <w:ind w:firstLine="284"/>
        <w:jc w:val="both"/>
        <w:rPr>
          <w:rFonts w:ascii="Times New Roman" w:eastAsia="Calibri" w:hAnsi="Times New Roman" w:cs="Times New Roman"/>
          <w:sz w:val="12"/>
          <w:szCs w:val="12"/>
        </w:rPr>
      </w:pPr>
      <w:r w:rsidRPr="009C4A5D">
        <w:rPr>
          <w:rFonts w:ascii="Times New Roman" w:eastAsia="Calibri" w:hAnsi="Times New Roman" w:cs="Times New Roman"/>
          <w:sz w:val="12"/>
          <w:szCs w:val="12"/>
        </w:rPr>
        <w:t>1.2. В преамбуле постановления слова «№227/16 от 12.12.2016г.» исключить.</w:t>
      </w:r>
    </w:p>
    <w:p w:rsidR="009C4A5D" w:rsidRPr="009C4A5D" w:rsidRDefault="009C4A5D" w:rsidP="009C4A5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9C4A5D">
        <w:rPr>
          <w:rFonts w:ascii="Times New Roman" w:eastAsia="Calibri" w:hAnsi="Times New Roman" w:cs="Times New Roman"/>
          <w:sz w:val="12"/>
          <w:szCs w:val="12"/>
        </w:rPr>
        <w:t>В Приложении №1:</w:t>
      </w:r>
    </w:p>
    <w:p w:rsidR="009C4A5D" w:rsidRPr="009C4A5D" w:rsidRDefault="009C4A5D" w:rsidP="009C4A5D">
      <w:pPr>
        <w:tabs>
          <w:tab w:val="left" w:pos="284"/>
        </w:tabs>
        <w:spacing w:after="0" w:line="240" w:lineRule="auto"/>
        <w:ind w:firstLine="284"/>
        <w:jc w:val="both"/>
        <w:rPr>
          <w:rFonts w:ascii="Times New Roman" w:eastAsia="Calibri" w:hAnsi="Times New Roman" w:cs="Times New Roman"/>
          <w:sz w:val="12"/>
          <w:szCs w:val="12"/>
        </w:rPr>
      </w:pPr>
      <w:r w:rsidRPr="009C4A5D">
        <w:rPr>
          <w:rFonts w:ascii="Times New Roman" w:eastAsia="Calibri" w:hAnsi="Times New Roman" w:cs="Times New Roman"/>
          <w:sz w:val="12"/>
          <w:szCs w:val="12"/>
        </w:rPr>
        <w:t>1.3.1. В абзаце 11 пункта 2.5. слова «№227/16 от 12.12.2016г» исключить.</w:t>
      </w:r>
    </w:p>
    <w:p w:rsidR="009C4A5D" w:rsidRPr="009C4A5D" w:rsidRDefault="009C4A5D" w:rsidP="009C4A5D">
      <w:pPr>
        <w:tabs>
          <w:tab w:val="left" w:pos="284"/>
        </w:tabs>
        <w:spacing w:after="0" w:line="240" w:lineRule="auto"/>
        <w:ind w:firstLine="284"/>
        <w:jc w:val="both"/>
        <w:rPr>
          <w:rFonts w:ascii="Times New Roman" w:eastAsia="Calibri" w:hAnsi="Times New Roman" w:cs="Times New Roman"/>
          <w:sz w:val="12"/>
          <w:szCs w:val="12"/>
        </w:rPr>
      </w:pPr>
      <w:r w:rsidRPr="009C4A5D">
        <w:rPr>
          <w:rFonts w:ascii="Times New Roman" w:eastAsia="Calibri" w:hAnsi="Times New Roman" w:cs="Times New Roman"/>
          <w:sz w:val="12"/>
          <w:szCs w:val="12"/>
        </w:rPr>
        <w:t>1.3.2. Пункт 2.14. Раздела 2 дополнить следующим абзацем:</w:t>
      </w:r>
    </w:p>
    <w:p w:rsidR="009C4A5D" w:rsidRPr="009C4A5D" w:rsidRDefault="009C4A5D" w:rsidP="009C4A5D">
      <w:pPr>
        <w:tabs>
          <w:tab w:val="left" w:pos="284"/>
        </w:tabs>
        <w:spacing w:after="0" w:line="240" w:lineRule="auto"/>
        <w:ind w:firstLine="284"/>
        <w:jc w:val="both"/>
        <w:rPr>
          <w:rFonts w:ascii="Times New Roman" w:eastAsia="Calibri" w:hAnsi="Times New Roman" w:cs="Times New Roman"/>
          <w:sz w:val="12"/>
          <w:szCs w:val="12"/>
        </w:rPr>
      </w:pPr>
      <w:r w:rsidRPr="009C4A5D">
        <w:rPr>
          <w:rFonts w:ascii="Times New Roman" w:eastAsia="Calibri" w:hAnsi="Times New Roman" w:cs="Times New Roman"/>
          <w:sz w:val="12"/>
          <w:szCs w:val="12"/>
        </w:rPr>
        <w:t>«На парковке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roofErr w:type="gramStart"/>
      <w:r w:rsidRPr="009C4A5D">
        <w:rPr>
          <w:rFonts w:ascii="Times New Roman" w:eastAsia="Calibri" w:hAnsi="Times New Roman" w:cs="Times New Roman"/>
          <w:sz w:val="12"/>
          <w:szCs w:val="12"/>
        </w:rPr>
        <w:t>.».</w:t>
      </w:r>
      <w:proofErr w:type="gramEnd"/>
    </w:p>
    <w:p w:rsidR="009C4A5D" w:rsidRPr="009C4A5D" w:rsidRDefault="009C4A5D" w:rsidP="009C4A5D">
      <w:pPr>
        <w:tabs>
          <w:tab w:val="left" w:pos="284"/>
        </w:tabs>
        <w:spacing w:after="0" w:line="240" w:lineRule="auto"/>
        <w:ind w:firstLine="284"/>
        <w:jc w:val="both"/>
        <w:rPr>
          <w:rFonts w:ascii="Times New Roman" w:eastAsia="Calibri" w:hAnsi="Times New Roman" w:cs="Times New Roman"/>
          <w:sz w:val="12"/>
          <w:szCs w:val="12"/>
        </w:rPr>
      </w:pPr>
      <w:r w:rsidRPr="009C4A5D">
        <w:rPr>
          <w:rFonts w:ascii="Times New Roman" w:eastAsia="Calibri" w:hAnsi="Times New Roman" w:cs="Times New Roman"/>
          <w:sz w:val="12"/>
          <w:szCs w:val="12"/>
        </w:rPr>
        <w:t>1.3.3. Пункт 5.5. Раздела 5 дополнить следующими подпунктами:</w:t>
      </w:r>
    </w:p>
    <w:p w:rsidR="009C4A5D" w:rsidRPr="009C4A5D" w:rsidRDefault="009C4A5D" w:rsidP="009C4A5D">
      <w:pPr>
        <w:tabs>
          <w:tab w:val="left" w:pos="284"/>
        </w:tabs>
        <w:spacing w:after="0" w:line="240" w:lineRule="auto"/>
        <w:ind w:firstLine="284"/>
        <w:jc w:val="both"/>
        <w:rPr>
          <w:rFonts w:ascii="Times New Roman" w:eastAsia="Calibri" w:hAnsi="Times New Roman" w:cs="Times New Roman"/>
          <w:sz w:val="12"/>
          <w:szCs w:val="12"/>
        </w:rPr>
      </w:pPr>
      <w:proofErr w:type="gramStart"/>
      <w:r w:rsidRPr="009C4A5D">
        <w:rPr>
          <w:rFonts w:ascii="Times New Roman" w:eastAsia="Calibri" w:hAnsi="Times New Roman" w:cs="Times New Roman"/>
          <w:sz w:val="12"/>
          <w:szCs w:val="12"/>
        </w:rPr>
        <w:t>«8) нарушение срока или порядка выдачи документов по результатам предоставления муниципальной услуги;</w:t>
      </w:r>
      <w:proofErr w:type="gramEnd"/>
    </w:p>
    <w:p w:rsidR="009C4A5D" w:rsidRPr="009C4A5D" w:rsidRDefault="009C4A5D" w:rsidP="009C4A5D">
      <w:pPr>
        <w:tabs>
          <w:tab w:val="left" w:pos="284"/>
        </w:tabs>
        <w:spacing w:after="0" w:line="240" w:lineRule="auto"/>
        <w:ind w:firstLine="284"/>
        <w:jc w:val="both"/>
        <w:rPr>
          <w:rFonts w:ascii="Times New Roman" w:eastAsia="Calibri" w:hAnsi="Times New Roman" w:cs="Times New Roman"/>
          <w:sz w:val="12"/>
          <w:szCs w:val="12"/>
        </w:rPr>
      </w:pPr>
      <w:proofErr w:type="gramStart"/>
      <w:r w:rsidRPr="009C4A5D">
        <w:rPr>
          <w:rFonts w:ascii="Times New Roman" w:eastAsia="Calibri" w:hAnsi="Times New Roman" w:cs="Times New Roman"/>
          <w:sz w:val="12"/>
          <w:szCs w:val="1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p>
    <w:p w:rsidR="009C4A5D" w:rsidRPr="009C4A5D" w:rsidRDefault="009C4A5D" w:rsidP="009C4A5D">
      <w:pPr>
        <w:tabs>
          <w:tab w:val="left" w:pos="284"/>
        </w:tabs>
        <w:spacing w:after="0" w:line="240" w:lineRule="auto"/>
        <w:ind w:firstLine="284"/>
        <w:jc w:val="both"/>
        <w:rPr>
          <w:rFonts w:ascii="Times New Roman" w:eastAsia="Calibri" w:hAnsi="Times New Roman" w:cs="Times New Roman"/>
          <w:sz w:val="12"/>
          <w:szCs w:val="12"/>
        </w:rPr>
      </w:pPr>
      <w:r w:rsidRPr="009C4A5D">
        <w:rPr>
          <w:rFonts w:ascii="Times New Roman" w:eastAsia="Calibri" w:hAnsi="Times New Roman" w:cs="Times New Roman"/>
          <w:sz w:val="12"/>
          <w:szCs w:val="12"/>
        </w:rPr>
        <w:t>2.  Опубликовать настоящее постановление в газете «Сергиевский вестник».</w:t>
      </w:r>
    </w:p>
    <w:p w:rsidR="009C4A5D" w:rsidRPr="009C4A5D" w:rsidRDefault="009C4A5D" w:rsidP="009C4A5D">
      <w:pPr>
        <w:tabs>
          <w:tab w:val="left" w:pos="284"/>
        </w:tabs>
        <w:spacing w:after="0" w:line="240" w:lineRule="auto"/>
        <w:ind w:firstLine="284"/>
        <w:jc w:val="both"/>
        <w:rPr>
          <w:rFonts w:ascii="Times New Roman" w:eastAsia="Calibri" w:hAnsi="Times New Roman" w:cs="Times New Roman"/>
          <w:sz w:val="12"/>
          <w:szCs w:val="12"/>
        </w:rPr>
      </w:pPr>
      <w:r w:rsidRPr="009C4A5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C4A5D" w:rsidRPr="009C4A5D" w:rsidRDefault="009C4A5D" w:rsidP="009C4A5D">
      <w:pPr>
        <w:tabs>
          <w:tab w:val="left" w:pos="284"/>
        </w:tabs>
        <w:spacing w:after="0" w:line="240" w:lineRule="auto"/>
        <w:ind w:firstLine="284"/>
        <w:jc w:val="both"/>
        <w:rPr>
          <w:rFonts w:ascii="Times New Roman" w:eastAsia="Calibri" w:hAnsi="Times New Roman" w:cs="Times New Roman"/>
          <w:sz w:val="12"/>
          <w:szCs w:val="12"/>
        </w:rPr>
      </w:pPr>
      <w:r w:rsidRPr="009C4A5D">
        <w:rPr>
          <w:rFonts w:ascii="Times New Roman" w:eastAsia="Calibri" w:hAnsi="Times New Roman" w:cs="Times New Roman"/>
          <w:sz w:val="12"/>
          <w:szCs w:val="12"/>
        </w:rPr>
        <w:t xml:space="preserve">4. </w:t>
      </w:r>
      <w:proofErr w:type="gramStart"/>
      <w:r w:rsidRPr="009C4A5D">
        <w:rPr>
          <w:rFonts w:ascii="Times New Roman" w:eastAsia="Calibri" w:hAnsi="Times New Roman" w:cs="Times New Roman"/>
          <w:sz w:val="12"/>
          <w:szCs w:val="12"/>
        </w:rPr>
        <w:t>Контроль за</w:t>
      </w:r>
      <w:proofErr w:type="gramEnd"/>
      <w:r w:rsidRPr="009C4A5D">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w:t>
      </w:r>
      <w:r>
        <w:rPr>
          <w:rFonts w:ascii="Times New Roman" w:eastAsia="Calibri" w:hAnsi="Times New Roman" w:cs="Times New Roman"/>
          <w:sz w:val="12"/>
          <w:szCs w:val="12"/>
        </w:rPr>
        <w:t>Самарской области Астапову Е.А.</w:t>
      </w:r>
    </w:p>
    <w:p w:rsidR="009C4A5D" w:rsidRPr="009C4A5D" w:rsidRDefault="009C4A5D" w:rsidP="009C4A5D">
      <w:pPr>
        <w:tabs>
          <w:tab w:val="left" w:pos="284"/>
        </w:tabs>
        <w:spacing w:after="0" w:line="240" w:lineRule="auto"/>
        <w:jc w:val="right"/>
        <w:rPr>
          <w:rFonts w:ascii="Times New Roman" w:eastAsia="Calibri" w:hAnsi="Times New Roman" w:cs="Times New Roman"/>
          <w:sz w:val="12"/>
          <w:szCs w:val="12"/>
        </w:rPr>
      </w:pPr>
      <w:r w:rsidRPr="009C4A5D">
        <w:rPr>
          <w:rFonts w:ascii="Times New Roman" w:eastAsia="Calibri" w:hAnsi="Times New Roman" w:cs="Times New Roman"/>
          <w:sz w:val="12"/>
          <w:szCs w:val="12"/>
        </w:rPr>
        <w:t>Глава</w:t>
      </w:r>
    </w:p>
    <w:p w:rsidR="009C4A5D" w:rsidRDefault="009C4A5D" w:rsidP="009C4A5D">
      <w:pPr>
        <w:tabs>
          <w:tab w:val="left" w:pos="284"/>
        </w:tabs>
        <w:spacing w:after="0" w:line="240" w:lineRule="auto"/>
        <w:jc w:val="right"/>
        <w:rPr>
          <w:rFonts w:ascii="Times New Roman" w:eastAsia="Calibri" w:hAnsi="Times New Roman" w:cs="Times New Roman"/>
          <w:sz w:val="12"/>
          <w:szCs w:val="12"/>
        </w:rPr>
      </w:pPr>
      <w:r w:rsidRPr="009C4A5D">
        <w:rPr>
          <w:rFonts w:ascii="Times New Roman" w:eastAsia="Calibri" w:hAnsi="Times New Roman" w:cs="Times New Roman"/>
          <w:sz w:val="12"/>
          <w:szCs w:val="12"/>
        </w:rPr>
        <w:t>муниципального района Сергиевский</w:t>
      </w:r>
    </w:p>
    <w:p w:rsidR="001B4C1C" w:rsidRDefault="009C4A5D" w:rsidP="009C4A5D">
      <w:pPr>
        <w:tabs>
          <w:tab w:val="left" w:pos="284"/>
        </w:tabs>
        <w:spacing w:after="0" w:line="240" w:lineRule="auto"/>
        <w:jc w:val="right"/>
        <w:rPr>
          <w:rFonts w:ascii="Times New Roman" w:eastAsia="Calibri" w:hAnsi="Times New Roman" w:cs="Times New Roman"/>
          <w:sz w:val="12"/>
          <w:szCs w:val="12"/>
        </w:rPr>
      </w:pPr>
      <w:r w:rsidRPr="009C4A5D">
        <w:rPr>
          <w:rFonts w:ascii="Times New Roman" w:eastAsia="Calibri" w:hAnsi="Times New Roman" w:cs="Times New Roman"/>
          <w:sz w:val="12"/>
          <w:szCs w:val="12"/>
        </w:rPr>
        <w:t>А.А. Веселов</w:t>
      </w:r>
    </w:p>
    <w:p w:rsidR="009C4A5D" w:rsidRPr="000318BE" w:rsidRDefault="009C4A5D" w:rsidP="009C4A5D">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9C4A5D" w:rsidRPr="000318BE" w:rsidRDefault="009C4A5D" w:rsidP="009C4A5D">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9C4A5D" w:rsidRPr="000318BE" w:rsidRDefault="009C4A5D" w:rsidP="009C4A5D">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9C4A5D" w:rsidRPr="000318BE" w:rsidRDefault="009C4A5D" w:rsidP="009C4A5D">
      <w:pPr>
        <w:tabs>
          <w:tab w:val="left" w:pos="284"/>
        </w:tabs>
        <w:spacing w:after="0" w:line="240" w:lineRule="auto"/>
        <w:jc w:val="center"/>
        <w:rPr>
          <w:rFonts w:ascii="Times New Roman" w:eastAsia="Calibri" w:hAnsi="Times New Roman" w:cs="Times New Roman"/>
          <w:sz w:val="12"/>
          <w:szCs w:val="12"/>
        </w:rPr>
      </w:pPr>
    </w:p>
    <w:p w:rsidR="009C4A5D" w:rsidRPr="000318BE" w:rsidRDefault="009C4A5D" w:rsidP="009C4A5D">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9C4A5D" w:rsidRPr="000318BE" w:rsidRDefault="009C4A5D" w:rsidP="009C4A5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января  2019г.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№76</w:t>
      </w:r>
    </w:p>
    <w:p w:rsidR="009C4A5D" w:rsidRDefault="009C4A5D" w:rsidP="009C4A5D">
      <w:pPr>
        <w:tabs>
          <w:tab w:val="left" w:pos="284"/>
        </w:tabs>
        <w:spacing w:after="0" w:line="240" w:lineRule="auto"/>
        <w:jc w:val="center"/>
        <w:rPr>
          <w:rFonts w:ascii="Times New Roman" w:eastAsia="Calibri" w:hAnsi="Times New Roman" w:cs="Times New Roman"/>
          <w:b/>
          <w:sz w:val="12"/>
          <w:szCs w:val="12"/>
        </w:rPr>
      </w:pPr>
      <w:r w:rsidRPr="009C4A5D">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w:t>
      </w:r>
    </w:p>
    <w:p w:rsidR="009C4A5D" w:rsidRDefault="009C4A5D" w:rsidP="009C4A5D">
      <w:pPr>
        <w:tabs>
          <w:tab w:val="left" w:pos="284"/>
        </w:tabs>
        <w:spacing w:after="0" w:line="240" w:lineRule="auto"/>
        <w:jc w:val="center"/>
        <w:rPr>
          <w:rFonts w:ascii="Times New Roman" w:eastAsia="Calibri" w:hAnsi="Times New Roman" w:cs="Times New Roman"/>
          <w:b/>
          <w:sz w:val="12"/>
          <w:szCs w:val="12"/>
        </w:rPr>
      </w:pPr>
      <w:r w:rsidRPr="009C4A5D">
        <w:rPr>
          <w:rFonts w:ascii="Times New Roman" w:eastAsia="Calibri" w:hAnsi="Times New Roman" w:cs="Times New Roman"/>
          <w:b/>
          <w:sz w:val="12"/>
          <w:szCs w:val="12"/>
        </w:rPr>
        <w:t>№ 330 от 31.03.2016 г.</w:t>
      </w:r>
      <w:r>
        <w:rPr>
          <w:rFonts w:ascii="Times New Roman" w:eastAsia="Calibri" w:hAnsi="Times New Roman" w:cs="Times New Roman"/>
          <w:b/>
          <w:sz w:val="12"/>
          <w:szCs w:val="12"/>
        </w:rPr>
        <w:t xml:space="preserve"> </w:t>
      </w:r>
      <w:r w:rsidRPr="009C4A5D">
        <w:rPr>
          <w:rFonts w:ascii="Times New Roman" w:eastAsia="Calibri" w:hAnsi="Times New Roman" w:cs="Times New Roman"/>
          <w:b/>
          <w:sz w:val="12"/>
          <w:szCs w:val="12"/>
        </w:rPr>
        <w:t xml:space="preserve">«Об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w:t>
      </w:r>
    </w:p>
    <w:p w:rsidR="009C4A5D" w:rsidRDefault="009C4A5D" w:rsidP="009C4A5D">
      <w:pPr>
        <w:tabs>
          <w:tab w:val="left" w:pos="284"/>
        </w:tabs>
        <w:spacing w:after="0" w:line="240" w:lineRule="auto"/>
        <w:jc w:val="center"/>
        <w:rPr>
          <w:rFonts w:ascii="Times New Roman" w:eastAsia="Calibri" w:hAnsi="Times New Roman" w:cs="Times New Roman"/>
          <w:b/>
          <w:sz w:val="12"/>
          <w:szCs w:val="12"/>
        </w:rPr>
      </w:pPr>
      <w:r w:rsidRPr="009C4A5D">
        <w:rPr>
          <w:rFonts w:ascii="Times New Roman" w:eastAsia="Calibri" w:hAnsi="Times New Roman" w:cs="Times New Roman"/>
          <w:b/>
          <w:sz w:val="12"/>
          <w:szCs w:val="12"/>
        </w:rPr>
        <w:t>муниципальной услуги «Выдача разрешений на проведение земляных работ»</w:t>
      </w:r>
    </w:p>
    <w:p w:rsidR="009C4A5D" w:rsidRPr="006F3F6C" w:rsidRDefault="009C4A5D" w:rsidP="009C4A5D">
      <w:pPr>
        <w:tabs>
          <w:tab w:val="left" w:pos="284"/>
        </w:tabs>
        <w:spacing w:after="0" w:line="240" w:lineRule="auto"/>
        <w:rPr>
          <w:rFonts w:ascii="Times New Roman" w:eastAsia="Calibri" w:hAnsi="Times New Roman" w:cs="Times New Roman"/>
          <w:b/>
          <w:sz w:val="12"/>
          <w:szCs w:val="12"/>
        </w:rPr>
      </w:pPr>
    </w:p>
    <w:p w:rsidR="009C4A5D" w:rsidRPr="009C4A5D" w:rsidRDefault="009C4A5D" w:rsidP="009C4A5D">
      <w:pPr>
        <w:tabs>
          <w:tab w:val="left" w:pos="284"/>
        </w:tabs>
        <w:spacing w:after="0" w:line="240" w:lineRule="auto"/>
        <w:ind w:firstLine="284"/>
        <w:jc w:val="both"/>
        <w:rPr>
          <w:rFonts w:ascii="Times New Roman" w:eastAsia="Calibri" w:hAnsi="Times New Roman" w:cs="Times New Roman"/>
          <w:sz w:val="12"/>
          <w:szCs w:val="12"/>
        </w:rPr>
      </w:pPr>
      <w:proofErr w:type="gramStart"/>
      <w:r w:rsidRPr="009C4A5D">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Федеральным Законом от 24.11.1995г. №181-ФЗ «О социальной защите инвалидов в Российской Федерации», постановлением администрации муниципального района Сергиевский №1245 от 29.11.2016г. «Об утверждении Реестра муниципальных услуг и Перечня</w:t>
      </w:r>
      <w:proofErr w:type="gramEnd"/>
      <w:r w:rsidRPr="009C4A5D">
        <w:rPr>
          <w:rFonts w:ascii="Times New Roman" w:eastAsia="Calibri" w:hAnsi="Times New Roman" w:cs="Times New Roman"/>
          <w:sz w:val="12"/>
          <w:szCs w:val="12"/>
        </w:rPr>
        <w:t xml:space="preserve"> </w:t>
      </w:r>
      <w:proofErr w:type="gramStart"/>
      <w:r w:rsidRPr="009C4A5D">
        <w:rPr>
          <w:rFonts w:ascii="Times New Roman" w:eastAsia="Calibri" w:hAnsi="Times New Roman" w:cs="Times New Roman"/>
          <w:sz w:val="12"/>
          <w:szCs w:val="12"/>
        </w:rPr>
        <w:t>муниципальных услуг муниципального района Сергиевский, предоставляемых на базе многофункционального центра», постановлением администрации муниципального района Сергиевский №1189 от 23.10.2013г.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муниципального района Сергиевский в соответствие с действующим законодательством администрация муниципального района Сергиевский</w:t>
      </w:r>
      <w:proofErr w:type="gramEnd"/>
    </w:p>
    <w:p w:rsidR="009C4A5D" w:rsidRPr="009C4A5D" w:rsidRDefault="009C4A5D" w:rsidP="009C4A5D">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9C4A5D" w:rsidRPr="009C4A5D" w:rsidRDefault="009C4A5D" w:rsidP="009C4A5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C4A5D">
        <w:rPr>
          <w:rFonts w:ascii="Times New Roman" w:eastAsia="Calibri" w:hAnsi="Times New Roman" w:cs="Times New Roman"/>
          <w:sz w:val="12"/>
          <w:szCs w:val="12"/>
        </w:rPr>
        <w:t>Внести  в постановление администрации  муниципального района Сергиевский № 330 от 31.03.2016г. «Об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муниципальной услуги «Выдача разрешений на проведение земляных работ» изменения следующего содержания:</w:t>
      </w:r>
    </w:p>
    <w:p w:rsidR="009C4A5D" w:rsidRPr="009C4A5D" w:rsidRDefault="009C4A5D" w:rsidP="009C4A5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9C4A5D">
        <w:rPr>
          <w:rFonts w:ascii="Times New Roman" w:eastAsia="Calibri" w:hAnsi="Times New Roman" w:cs="Times New Roman"/>
          <w:sz w:val="12"/>
          <w:szCs w:val="12"/>
        </w:rPr>
        <w:t>В Приложении №1:</w:t>
      </w:r>
    </w:p>
    <w:p w:rsidR="009C4A5D" w:rsidRPr="009C4A5D" w:rsidRDefault="009C4A5D" w:rsidP="009C4A5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1.1.1. </w:t>
      </w:r>
      <w:r w:rsidRPr="009C4A5D">
        <w:rPr>
          <w:rFonts w:ascii="Times New Roman" w:eastAsia="Calibri" w:hAnsi="Times New Roman" w:cs="Times New Roman"/>
          <w:sz w:val="12"/>
          <w:szCs w:val="12"/>
        </w:rPr>
        <w:t>Абзац 15 пункта 2.13. Раздела 2 дополнить следующими словами:</w:t>
      </w:r>
    </w:p>
    <w:p w:rsidR="009C4A5D" w:rsidRPr="009C4A5D" w:rsidRDefault="009C4A5D" w:rsidP="009C4A5D">
      <w:pPr>
        <w:tabs>
          <w:tab w:val="left" w:pos="284"/>
        </w:tabs>
        <w:spacing w:after="0" w:line="240" w:lineRule="auto"/>
        <w:ind w:firstLine="284"/>
        <w:jc w:val="both"/>
        <w:rPr>
          <w:rFonts w:ascii="Times New Roman" w:eastAsia="Calibri" w:hAnsi="Times New Roman" w:cs="Times New Roman"/>
          <w:sz w:val="12"/>
          <w:szCs w:val="12"/>
        </w:rPr>
      </w:pPr>
      <w:r w:rsidRPr="009C4A5D">
        <w:rPr>
          <w:rFonts w:ascii="Times New Roman" w:eastAsia="Calibri" w:hAnsi="Times New Roman" w:cs="Times New Roman"/>
          <w:sz w:val="12"/>
          <w:szCs w:val="12"/>
        </w:rPr>
        <w:lastRenderedPageBreak/>
        <w:t>«На парковке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roofErr w:type="gramStart"/>
      <w:r w:rsidRPr="009C4A5D">
        <w:rPr>
          <w:rFonts w:ascii="Times New Roman" w:eastAsia="Calibri" w:hAnsi="Times New Roman" w:cs="Times New Roman"/>
          <w:sz w:val="12"/>
          <w:szCs w:val="12"/>
        </w:rPr>
        <w:t>.».</w:t>
      </w:r>
      <w:proofErr w:type="gramEnd"/>
    </w:p>
    <w:p w:rsidR="009C4A5D" w:rsidRPr="009C4A5D" w:rsidRDefault="009C4A5D" w:rsidP="009C4A5D">
      <w:pPr>
        <w:tabs>
          <w:tab w:val="left" w:pos="284"/>
        </w:tabs>
        <w:spacing w:after="0" w:line="240" w:lineRule="auto"/>
        <w:ind w:firstLine="284"/>
        <w:jc w:val="both"/>
        <w:rPr>
          <w:rFonts w:ascii="Times New Roman" w:eastAsia="Calibri" w:hAnsi="Times New Roman" w:cs="Times New Roman"/>
          <w:sz w:val="12"/>
          <w:szCs w:val="12"/>
        </w:rPr>
      </w:pPr>
      <w:r w:rsidRPr="009C4A5D">
        <w:rPr>
          <w:rFonts w:ascii="Times New Roman" w:eastAsia="Calibri" w:hAnsi="Times New Roman" w:cs="Times New Roman"/>
          <w:sz w:val="12"/>
          <w:szCs w:val="12"/>
        </w:rPr>
        <w:t>1.1.2. Пункт 5.4. Раздела 5 дополнить следующими подпунктами:</w:t>
      </w:r>
    </w:p>
    <w:p w:rsidR="009C4A5D" w:rsidRPr="009C4A5D" w:rsidRDefault="009C4A5D" w:rsidP="009C4A5D">
      <w:pPr>
        <w:tabs>
          <w:tab w:val="left" w:pos="284"/>
        </w:tabs>
        <w:spacing w:after="0" w:line="240" w:lineRule="auto"/>
        <w:ind w:firstLine="284"/>
        <w:jc w:val="both"/>
        <w:rPr>
          <w:rFonts w:ascii="Times New Roman" w:eastAsia="Calibri" w:hAnsi="Times New Roman" w:cs="Times New Roman"/>
          <w:sz w:val="12"/>
          <w:szCs w:val="12"/>
        </w:rPr>
      </w:pPr>
      <w:proofErr w:type="gramStart"/>
      <w:r w:rsidRPr="009C4A5D">
        <w:rPr>
          <w:rFonts w:ascii="Times New Roman" w:eastAsia="Calibri" w:hAnsi="Times New Roman" w:cs="Times New Roman"/>
          <w:sz w:val="12"/>
          <w:szCs w:val="12"/>
        </w:rPr>
        <w:t>«8) нарушение срока или порядка выдачи документов по результатам предоставления муниципальной услуги;</w:t>
      </w:r>
      <w:proofErr w:type="gramEnd"/>
    </w:p>
    <w:p w:rsidR="009C4A5D" w:rsidRPr="009C4A5D" w:rsidRDefault="009C4A5D" w:rsidP="009C4A5D">
      <w:pPr>
        <w:tabs>
          <w:tab w:val="left" w:pos="284"/>
        </w:tabs>
        <w:spacing w:after="0" w:line="240" w:lineRule="auto"/>
        <w:ind w:firstLine="284"/>
        <w:jc w:val="both"/>
        <w:rPr>
          <w:rFonts w:ascii="Times New Roman" w:eastAsia="Calibri" w:hAnsi="Times New Roman" w:cs="Times New Roman"/>
          <w:sz w:val="12"/>
          <w:szCs w:val="12"/>
        </w:rPr>
      </w:pPr>
      <w:proofErr w:type="gramStart"/>
      <w:r w:rsidRPr="009C4A5D">
        <w:rPr>
          <w:rFonts w:ascii="Times New Roman" w:eastAsia="Calibri" w:hAnsi="Times New Roman" w:cs="Times New Roman"/>
          <w:sz w:val="12"/>
          <w:szCs w:val="1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p>
    <w:p w:rsidR="009C4A5D" w:rsidRPr="009C4A5D" w:rsidRDefault="009C4A5D" w:rsidP="009C4A5D">
      <w:pPr>
        <w:tabs>
          <w:tab w:val="left" w:pos="284"/>
        </w:tabs>
        <w:spacing w:after="0" w:line="240" w:lineRule="auto"/>
        <w:ind w:firstLine="284"/>
        <w:jc w:val="both"/>
        <w:rPr>
          <w:rFonts w:ascii="Times New Roman" w:eastAsia="Calibri" w:hAnsi="Times New Roman" w:cs="Times New Roman"/>
          <w:sz w:val="12"/>
          <w:szCs w:val="12"/>
        </w:rPr>
      </w:pPr>
      <w:r w:rsidRPr="009C4A5D">
        <w:rPr>
          <w:rFonts w:ascii="Times New Roman" w:eastAsia="Calibri" w:hAnsi="Times New Roman" w:cs="Times New Roman"/>
          <w:sz w:val="12"/>
          <w:szCs w:val="12"/>
        </w:rPr>
        <w:t>2.  Опубликовать настоящее постановление в газете «Сергиевский вестник».</w:t>
      </w:r>
    </w:p>
    <w:p w:rsidR="009C4A5D" w:rsidRPr="009C4A5D" w:rsidRDefault="009C4A5D" w:rsidP="009C4A5D">
      <w:pPr>
        <w:tabs>
          <w:tab w:val="left" w:pos="284"/>
        </w:tabs>
        <w:spacing w:after="0" w:line="240" w:lineRule="auto"/>
        <w:ind w:firstLine="284"/>
        <w:jc w:val="both"/>
        <w:rPr>
          <w:rFonts w:ascii="Times New Roman" w:eastAsia="Calibri" w:hAnsi="Times New Roman" w:cs="Times New Roman"/>
          <w:sz w:val="12"/>
          <w:szCs w:val="12"/>
        </w:rPr>
      </w:pPr>
      <w:r w:rsidRPr="009C4A5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C4A5D" w:rsidRPr="009C4A5D" w:rsidRDefault="009C4A5D" w:rsidP="009C4A5D">
      <w:pPr>
        <w:tabs>
          <w:tab w:val="left" w:pos="284"/>
        </w:tabs>
        <w:spacing w:after="0" w:line="240" w:lineRule="auto"/>
        <w:ind w:firstLine="284"/>
        <w:jc w:val="both"/>
        <w:rPr>
          <w:rFonts w:ascii="Times New Roman" w:eastAsia="Calibri" w:hAnsi="Times New Roman" w:cs="Times New Roman"/>
          <w:sz w:val="12"/>
          <w:szCs w:val="12"/>
        </w:rPr>
      </w:pPr>
      <w:r w:rsidRPr="009C4A5D">
        <w:rPr>
          <w:rFonts w:ascii="Times New Roman" w:eastAsia="Calibri" w:hAnsi="Times New Roman" w:cs="Times New Roman"/>
          <w:sz w:val="12"/>
          <w:szCs w:val="12"/>
        </w:rPr>
        <w:t xml:space="preserve">4. </w:t>
      </w:r>
      <w:proofErr w:type="gramStart"/>
      <w:r w:rsidRPr="009C4A5D">
        <w:rPr>
          <w:rFonts w:ascii="Times New Roman" w:eastAsia="Calibri" w:hAnsi="Times New Roman" w:cs="Times New Roman"/>
          <w:sz w:val="12"/>
          <w:szCs w:val="12"/>
        </w:rPr>
        <w:t>Контроль за</w:t>
      </w:r>
      <w:proofErr w:type="gramEnd"/>
      <w:r w:rsidRPr="009C4A5D">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w:t>
      </w:r>
      <w:r>
        <w:rPr>
          <w:rFonts w:ascii="Times New Roman" w:eastAsia="Calibri" w:hAnsi="Times New Roman" w:cs="Times New Roman"/>
          <w:sz w:val="12"/>
          <w:szCs w:val="12"/>
        </w:rPr>
        <w:t>айона Сергиевский Астапову Е.А.</w:t>
      </w:r>
    </w:p>
    <w:p w:rsidR="009C4A5D" w:rsidRPr="009C4A5D" w:rsidRDefault="009C4A5D" w:rsidP="009C4A5D">
      <w:pPr>
        <w:tabs>
          <w:tab w:val="left" w:pos="284"/>
        </w:tabs>
        <w:spacing w:after="0" w:line="240" w:lineRule="auto"/>
        <w:jc w:val="right"/>
        <w:rPr>
          <w:rFonts w:ascii="Times New Roman" w:eastAsia="Calibri" w:hAnsi="Times New Roman" w:cs="Times New Roman"/>
          <w:sz w:val="12"/>
          <w:szCs w:val="12"/>
        </w:rPr>
      </w:pPr>
      <w:r w:rsidRPr="009C4A5D">
        <w:rPr>
          <w:rFonts w:ascii="Times New Roman" w:eastAsia="Calibri" w:hAnsi="Times New Roman" w:cs="Times New Roman"/>
          <w:sz w:val="12"/>
          <w:szCs w:val="12"/>
        </w:rPr>
        <w:t>Глава</w:t>
      </w:r>
    </w:p>
    <w:p w:rsidR="009C4A5D" w:rsidRDefault="009C4A5D" w:rsidP="009C4A5D">
      <w:pPr>
        <w:tabs>
          <w:tab w:val="left" w:pos="284"/>
        </w:tabs>
        <w:spacing w:after="0" w:line="240" w:lineRule="auto"/>
        <w:jc w:val="right"/>
        <w:rPr>
          <w:rFonts w:ascii="Times New Roman" w:eastAsia="Calibri" w:hAnsi="Times New Roman" w:cs="Times New Roman"/>
          <w:sz w:val="12"/>
          <w:szCs w:val="12"/>
        </w:rPr>
      </w:pPr>
      <w:r w:rsidRPr="009C4A5D">
        <w:rPr>
          <w:rFonts w:ascii="Times New Roman" w:eastAsia="Calibri" w:hAnsi="Times New Roman" w:cs="Times New Roman"/>
          <w:sz w:val="12"/>
          <w:szCs w:val="12"/>
        </w:rPr>
        <w:t>муниципального района Сергиевский</w:t>
      </w:r>
    </w:p>
    <w:p w:rsidR="009C4A5D" w:rsidRDefault="009C4A5D" w:rsidP="009C4A5D">
      <w:pPr>
        <w:tabs>
          <w:tab w:val="left" w:pos="284"/>
        </w:tabs>
        <w:spacing w:after="0" w:line="240" w:lineRule="auto"/>
        <w:jc w:val="right"/>
        <w:rPr>
          <w:rFonts w:ascii="Times New Roman" w:eastAsia="Calibri" w:hAnsi="Times New Roman" w:cs="Times New Roman"/>
          <w:sz w:val="12"/>
          <w:szCs w:val="12"/>
        </w:rPr>
      </w:pPr>
      <w:r w:rsidRPr="009C4A5D">
        <w:rPr>
          <w:rFonts w:ascii="Times New Roman" w:eastAsia="Calibri" w:hAnsi="Times New Roman" w:cs="Times New Roman"/>
          <w:sz w:val="12"/>
          <w:szCs w:val="12"/>
        </w:rPr>
        <w:t>А.А. Веселов</w:t>
      </w:r>
    </w:p>
    <w:p w:rsidR="009C4A5D" w:rsidRPr="000318BE" w:rsidRDefault="009C4A5D" w:rsidP="009C4A5D">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9C4A5D" w:rsidRPr="000318BE" w:rsidRDefault="009C4A5D" w:rsidP="009C4A5D">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9C4A5D" w:rsidRPr="000318BE" w:rsidRDefault="009C4A5D" w:rsidP="009C4A5D">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9C4A5D" w:rsidRPr="000318BE" w:rsidRDefault="009C4A5D" w:rsidP="009C4A5D">
      <w:pPr>
        <w:tabs>
          <w:tab w:val="left" w:pos="284"/>
        </w:tabs>
        <w:spacing w:after="0" w:line="240" w:lineRule="auto"/>
        <w:jc w:val="center"/>
        <w:rPr>
          <w:rFonts w:ascii="Times New Roman" w:eastAsia="Calibri" w:hAnsi="Times New Roman" w:cs="Times New Roman"/>
          <w:sz w:val="12"/>
          <w:szCs w:val="12"/>
        </w:rPr>
      </w:pPr>
    </w:p>
    <w:p w:rsidR="009C4A5D" w:rsidRPr="000318BE" w:rsidRDefault="009C4A5D" w:rsidP="009C4A5D">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9C4A5D" w:rsidRPr="000318BE" w:rsidRDefault="009C4A5D" w:rsidP="009C4A5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января  2019г.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№77</w:t>
      </w:r>
    </w:p>
    <w:p w:rsidR="009C4A5D" w:rsidRPr="009C4A5D" w:rsidRDefault="009C4A5D" w:rsidP="009C4A5D">
      <w:pPr>
        <w:tabs>
          <w:tab w:val="left" w:pos="284"/>
        </w:tabs>
        <w:spacing w:after="0" w:line="240" w:lineRule="auto"/>
        <w:jc w:val="center"/>
        <w:rPr>
          <w:rFonts w:ascii="Times New Roman" w:eastAsia="Calibri" w:hAnsi="Times New Roman" w:cs="Times New Roman"/>
          <w:b/>
          <w:sz w:val="12"/>
          <w:szCs w:val="12"/>
        </w:rPr>
      </w:pPr>
      <w:r w:rsidRPr="009C4A5D">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 № 334 от 31.03.2016 г.</w:t>
      </w:r>
    </w:p>
    <w:p w:rsidR="009C4A5D" w:rsidRDefault="009C4A5D" w:rsidP="009C4A5D">
      <w:pPr>
        <w:tabs>
          <w:tab w:val="left" w:pos="284"/>
        </w:tabs>
        <w:spacing w:after="0" w:line="240" w:lineRule="auto"/>
        <w:jc w:val="center"/>
        <w:rPr>
          <w:rFonts w:ascii="Times New Roman" w:eastAsia="Calibri" w:hAnsi="Times New Roman" w:cs="Times New Roman"/>
          <w:b/>
          <w:sz w:val="12"/>
          <w:szCs w:val="12"/>
        </w:rPr>
      </w:pPr>
      <w:r w:rsidRPr="009C4A5D">
        <w:rPr>
          <w:rFonts w:ascii="Times New Roman" w:eastAsia="Calibri" w:hAnsi="Times New Roman" w:cs="Times New Roman"/>
          <w:b/>
          <w:sz w:val="12"/>
          <w:szCs w:val="12"/>
        </w:rPr>
        <w:t>«Об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муниципальной услуги «Оказание услуг по присоединению объекта дорожного сервиса к автомобильной дороге общего пользования местного значения»</w:t>
      </w:r>
    </w:p>
    <w:p w:rsidR="009C4A5D" w:rsidRPr="006F3F6C" w:rsidRDefault="009C4A5D" w:rsidP="009C4A5D">
      <w:pPr>
        <w:tabs>
          <w:tab w:val="left" w:pos="284"/>
        </w:tabs>
        <w:spacing w:after="0" w:line="240" w:lineRule="auto"/>
        <w:rPr>
          <w:rFonts w:ascii="Times New Roman" w:eastAsia="Calibri" w:hAnsi="Times New Roman" w:cs="Times New Roman"/>
          <w:b/>
          <w:sz w:val="12"/>
          <w:szCs w:val="12"/>
        </w:rPr>
      </w:pPr>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proofErr w:type="gramStart"/>
      <w:r w:rsidRPr="007B6697">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Федеральным Законом от 24.11.1995г. №181-ФЗ «О социальной защите инвалидов в Российской Федерации», постановлением администрации муниципального района Сергиевский №1245 от 29.11.2016г. «Об утверждении Реестра муниципальных услуг и Перечня</w:t>
      </w:r>
      <w:proofErr w:type="gramEnd"/>
      <w:r w:rsidRPr="007B6697">
        <w:rPr>
          <w:rFonts w:ascii="Times New Roman" w:eastAsia="Calibri" w:hAnsi="Times New Roman" w:cs="Times New Roman"/>
          <w:sz w:val="12"/>
          <w:szCs w:val="12"/>
        </w:rPr>
        <w:t xml:space="preserve"> </w:t>
      </w:r>
      <w:proofErr w:type="gramStart"/>
      <w:r w:rsidRPr="007B6697">
        <w:rPr>
          <w:rFonts w:ascii="Times New Roman" w:eastAsia="Calibri" w:hAnsi="Times New Roman" w:cs="Times New Roman"/>
          <w:sz w:val="12"/>
          <w:szCs w:val="12"/>
        </w:rPr>
        <w:t>муниципальных услуг муниципального района Сергиевский, предоставляемых на базе многофункционального центра», постановлением администрации муниципального района Сергиевский №1189 от 23.10.2013г.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муниципального района Сергиевский в соответствие с действующим законодательством администрация муниципального района Сергиевский</w:t>
      </w:r>
      <w:proofErr w:type="gramEnd"/>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B6697">
        <w:rPr>
          <w:rFonts w:ascii="Times New Roman" w:eastAsia="Calibri" w:hAnsi="Times New Roman" w:cs="Times New Roman"/>
          <w:sz w:val="12"/>
          <w:szCs w:val="12"/>
        </w:rPr>
        <w:t>Внести  в постановление администрации  муниципального района Сергиевский № 334 от 31.03.2016г. «Об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муниципальной услуги «Оказание услуг по присоединению объекта дорожного сервиса к автомобильной дороге общего пользования местного значения» и</w:t>
      </w:r>
      <w:r>
        <w:rPr>
          <w:rFonts w:ascii="Times New Roman" w:eastAsia="Calibri" w:hAnsi="Times New Roman" w:cs="Times New Roman"/>
          <w:sz w:val="12"/>
          <w:szCs w:val="12"/>
        </w:rPr>
        <w:t>зменения следующего содержания:</w:t>
      </w:r>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7B6697">
        <w:rPr>
          <w:rFonts w:ascii="Times New Roman" w:eastAsia="Calibri" w:hAnsi="Times New Roman" w:cs="Times New Roman"/>
          <w:sz w:val="12"/>
          <w:szCs w:val="12"/>
        </w:rPr>
        <w:t>В Приложении №1:</w:t>
      </w:r>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sidRPr="007B6697">
        <w:rPr>
          <w:rFonts w:ascii="Times New Roman" w:eastAsia="Calibri" w:hAnsi="Times New Roman" w:cs="Times New Roman"/>
          <w:sz w:val="12"/>
          <w:szCs w:val="12"/>
        </w:rPr>
        <w:t>1.1.1. Подпункт 2.13.1 пункта 2.13. дополнить следующим абзацем</w:t>
      </w:r>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sidRPr="007B6697">
        <w:rPr>
          <w:rFonts w:ascii="Times New Roman" w:eastAsia="Calibri" w:hAnsi="Times New Roman" w:cs="Times New Roman"/>
          <w:sz w:val="12"/>
          <w:szCs w:val="12"/>
        </w:rPr>
        <w:t>«На парковке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roofErr w:type="gramStart"/>
      <w:r w:rsidRPr="007B6697">
        <w:rPr>
          <w:rFonts w:ascii="Times New Roman" w:eastAsia="Calibri" w:hAnsi="Times New Roman" w:cs="Times New Roman"/>
          <w:sz w:val="12"/>
          <w:szCs w:val="12"/>
        </w:rPr>
        <w:t>.».</w:t>
      </w:r>
      <w:proofErr w:type="gramEnd"/>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sidRPr="007B6697">
        <w:rPr>
          <w:rFonts w:ascii="Times New Roman" w:eastAsia="Calibri" w:hAnsi="Times New Roman" w:cs="Times New Roman"/>
          <w:sz w:val="12"/>
          <w:szCs w:val="12"/>
        </w:rPr>
        <w:t>1.1.2. Пункт 5.3. Раздела 5 дополнить следующими абзацами:</w:t>
      </w:r>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proofErr w:type="gramStart"/>
      <w:r w:rsidRPr="007B6697">
        <w:rPr>
          <w:rFonts w:ascii="Times New Roman" w:eastAsia="Calibri" w:hAnsi="Times New Roman" w:cs="Times New Roman"/>
          <w:sz w:val="12"/>
          <w:szCs w:val="12"/>
        </w:rPr>
        <w:t>«нарушение срока или порядка выдачи документов по результатам предоставления муниципальной услуги;</w:t>
      </w:r>
      <w:proofErr w:type="gramEnd"/>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proofErr w:type="gramStart"/>
      <w:r w:rsidRPr="007B6697">
        <w:rPr>
          <w:rFonts w:ascii="Times New Roman" w:eastAsia="Calibri" w:hAnsi="Times New Roman" w:cs="Times New Roman"/>
          <w:sz w:val="12"/>
          <w:szCs w:val="12"/>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sidRPr="007B6697">
        <w:rPr>
          <w:rFonts w:ascii="Times New Roman" w:eastAsia="Calibri" w:hAnsi="Times New Roman" w:cs="Times New Roman"/>
          <w:sz w:val="12"/>
          <w:szCs w:val="12"/>
        </w:rPr>
        <w:t>2.  Опубликовать настоящее постановление в газете «Сергиевский вестник».</w:t>
      </w:r>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sidRPr="007B669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sidRPr="007B6697">
        <w:rPr>
          <w:rFonts w:ascii="Times New Roman" w:eastAsia="Calibri" w:hAnsi="Times New Roman" w:cs="Times New Roman"/>
          <w:sz w:val="12"/>
          <w:szCs w:val="12"/>
        </w:rPr>
        <w:t xml:space="preserve">4. </w:t>
      </w:r>
      <w:proofErr w:type="gramStart"/>
      <w:r w:rsidRPr="007B6697">
        <w:rPr>
          <w:rFonts w:ascii="Times New Roman" w:eastAsia="Calibri" w:hAnsi="Times New Roman" w:cs="Times New Roman"/>
          <w:sz w:val="12"/>
          <w:szCs w:val="12"/>
        </w:rPr>
        <w:t>Контроль за</w:t>
      </w:r>
      <w:proofErr w:type="gramEnd"/>
      <w:r w:rsidRPr="007B6697">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w:t>
      </w:r>
      <w:r>
        <w:rPr>
          <w:rFonts w:ascii="Times New Roman" w:eastAsia="Calibri" w:hAnsi="Times New Roman" w:cs="Times New Roman"/>
          <w:sz w:val="12"/>
          <w:szCs w:val="12"/>
        </w:rPr>
        <w:t>Самарской области Астапову Е.А.</w:t>
      </w:r>
    </w:p>
    <w:p w:rsidR="007B6697" w:rsidRPr="007B6697" w:rsidRDefault="007B6697" w:rsidP="007B6697">
      <w:pPr>
        <w:tabs>
          <w:tab w:val="left" w:pos="284"/>
        </w:tabs>
        <w:spacing w:after="0" w:line="240" w:lineRule="auto"/>
        <w:jc w:val="right"/>
        <w:rPr>
          <w:rFonts w:ascii="Times New Roman" w:eastAsia="Calibri" w:hAnsi="Times New Roman" w:cs="Times New Roman"/>
          <w:sz w:val="12"/>
          <w:szCs w:val="12"/>
        </w:rPr>
      </w:pPr>
      <w:r w:rsidRPr="007B6697">
        <w:rPr>
          <w:rFonts w:ascii="Times New Roman" w:eastAsia="Calibri" w:hAnsi="Times New Roman" w:cs="Times New Roman"/>
          <w:sz w:val="12"/>
          <w:szCs w:val="12"/>
        </w:rPr>
        <w:t>Глава</w:t>
      </w:r>
    </w:p>
    <w:p w:rsidR="007B6697" w:rsidRDefault="007B6697" w:rsidP="007B6697">
      <w:pPr>
        <w:tabs>
          <w:tab w:val="left" w:pos="284"/>
        </w:tabs>
        <w:spacing w:after="0" w:line="240" w:lineRule="auto"/>
        <w:jc w:val="right"/>
        <w:rPr>
          <w:rFonts w:ascii="Times New Roman" w:eastAsia="Calibri" w:hAnsi="Times New Roman" w:cs="Times New Roman"/>
          <w:sz w:val="12"/>
          <w:szCs w:val="12"/>
        </w:rPr>
      </w:pPr>
      <w:r w:rsidRPr="007B6697">
        <w:rPr>
          <w:rFonts w:ascii="Times New Roman" w:eastAsia="Calibri" w:hAnsi="Times New Roman" w:cs="Times New Roman"/>
          <w:sz w:val="12"/>
          <w:szCs w:val="12"/>
        </w:rPr>
        <w:t>муниципального района Сергиевский</w:t>
      </w:r>
    </w:p>
    <w:p w:rsidR="007B6697" w:rsidRPr="007B6697" w:rsidRDefault="007B6697" w:rsidP="007B6697">
      <w:pPr>
        <w:tabs>
          <w:tab w:val="left" w:pos="284"/>
        </w:tabs>
        <w:spacing w:after="0" w:line="240" w:lineRule="auto"/>
        <w:jc w:val="right"/>
        <w:rPr>
          <w:rFonts w:ascii="Times New Roman" w:eastAsia="Calibri" w:hAnsi="Times New Roman" w:cs="Times New Roman"/>
          <w:sz w:val="12"/>
          <w:szCs w:val="12"/>
        </w:rPr>
      </w:pPr>
      <w:r w:rsidRPr="007B6697">
        <w:rPr>
          <w:rFonts w:ascii="Times New Roman" w:eastAsia="Calibri" w:hAnsi="Times New Roman" w:cs="Times New Roman"/>
          <w:sz w:val="12"/>
          <w:szCs w:val="12"/>
        </w:rPr>
        <w:t>А.А. Веселов</w:t>
      </w:r>
    </w:p>
    <w:p w:rsidR="007B6697" w:rsidRPr="000318BE" w:rsidRDefault="007B6697" w:rsidP="007B6697">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7B6697" w:rsidRPr="000318BE" w:rsidRDefault="007B6697" w:rsidP="007B6697">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7B6697" w:rsidRPr="000318BE" w:rsidRDefault="007B6697" w:rsidP="007B6697">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7B6697" w:rsidRPr="000318BE" w:rsidRDefault="007B6697" w:rsidP="007B6697">
      <w:pPr>
        <w:tabs>
          <w:tab w:val="left" w:pos="284"/>
        </w:tabs>
        <w:spacing w:after="0" w:line="240" w:lineRule="auto"/>
        <w:jc w:val="center"/>
        <w:rPr>
          <w:rFonts w:ascii="Times New Roman" w:eastAsia="Calibri" w:hAnsi="Times New Roman" w:cs="Times New Roman"/>
          <w:sz w:val="12"/>
          <w:szCs w:val="12"/>
        </w:rPr>
      </w:pPr>
    </w:p>
    <w:p w:rsidR="007B6697" w:rsidRPr="000318BE" w:rsidRDefault="007B6697" w:rsidP="007B6697">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7B6697" w:rsidRPr="000318BE" w:rsidRDefault="007B6697" w:rsidP="007B669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января  2019г.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№78</w:t>
      </w:r>
    </w:p>
    <w:p w:rsidR="007B6697" w:rsidRPr="007B6697" w:rsidRDefault="007B6697" w:rsidP="007B6697">
      <w:pPr>
        <w:tabs>
          <w:tab w:val="left" w:pos="284"/>
        </w:tabs>
        <w:spacing w:after="0" w:line="240" w:lineRule="auto"/>
        <w:jc w:val="center"/>
        <w:rPr>
          <w:rFonts w:ascii="Times New Roman" w:eastAsia="Calibri" w:hAnsi="Times New Roman" w:cs="Times New Roman"/>
          <w:b/>
          <w:sz w:val="12"/>
          <w:szCs w:val="12"/>
        </w:rPr>
      </w:pPr>
      <w:r w:rsidRPr="007B6697">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 № 435 от 27.04.2017 г.</w:t>
      </w:r>
    </w:p>
    <w:p w:rsidR="007B6697" w:rsidRDefault="007B6697" w:rsidP="007B6697">
      <w:pPr>
        <w:tabs>
          <w:tab w:val="left" w:pos="284"/>
        </w:tabs>
        <w:spacing w:after="0" w:line="240" w:lineRule="auto"/>
        <w:jc w:val="center"/>
        <w:rPr>
          <w:rFonts w:ascii="Times New Roman" w:eastAsia="Calibri" w:hAnsi="Times New Roman" w:cs="Times New Roman"/>
          <w:b/>
          <w:sz w:val="12"/>
          <w:szCs w:val="12"/>
        </w:rPr>
      </w:pPr>
      <w:r w:rsidRPr="007B6697">
        <w:rPr>
          <w:rFonts w:ascii="Times New Roman" w:eastAsia="Calibri" w:hAnsi="Times New Roman" w:cs="Times New Roman"/>
          <w:b/>
          <w:sz w:val="12"/>
          <w:szCs w:val="12"/>
        </w:rPr>
        <w:t>«Об утверждении Административного регламента предоставления администрацией муниципального района Сергиевский муниципальной услуги «Предоставление сведений из информационной системы обеспечения градостроительной деятельности»</w:t>
      </w:r>
    </w:p>
    <w:p w:rsidR="007B6697" w:rsidRPr="006F3F6C" w:rsidRDefault="007B6697" w:rsidP="007B6697">
      <w:pPr>
        <w:tabs>
          <w:tab w:val="left" w:pos="284"/>
        </w:tabs>
        <w:spacing w:after="0" w:line="240" w:lineRule="auto"/>
        <w:rPr>
          <w:rFonts w:ascii="Times New Roman" w:eastAsia="Calibri" w:hAnsi="Times New Roman" w:cs="Times New Roman"/>
          <w:b/>
          <w:sz w:val="12"/>
          <w:szCs w:val="12"/>
        </w:rPr>
      </w:pPr>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proofErr w:type="gramStart"/>
      <w:r w:rsidRPr="007B6697">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Федеральным Законом от 24.11.1995г. №181-ФЗ «О социальной защите инвалидов в Российской Федерации», постановлением администрации муниципального района Сергиевский №1245 от 29.11.2016г. «Об утверждении Реестра муниципальных услуг и Перечня</w:t>
      </w:r>
      <w:proofErr w:type="gramEnd"/>
      <w:r w:rsidRPr="007B6697">
        <w:rPr>
          <w:rFonts w:ascii="Times New Roman" w:eastAsia="Calibri" w:hAnsi="Times New Roman" w:cs="Times New Roman"/>
          <w:sz w:val="12"/>
          <w:szCs w:val="12"/>
        </w:rPr>
        <w:t xml:space="preserve"> </w:t>
      </w:r>
      <w:proofErr w:type="gramStart"/>
      <w:r w:rsidRPr="007B6697">
        <w:rPr>
          <w:rFonts w:ascii="Times New Roman" w:eastAsia="Calibri" w:hAnsi="Times New Roman" w:cs="Times New Roman"/>
          <w:sz w:val="12"/>
          <w:szCs w:val="12"/>
        </w:rPr>
        <w:t xml:space="preserve">муниципальных услуг муниципального района Сергиевский, предоставляемых на базе многофункционального центра», постановлением администрации муниципального района Сергиевский №1189 от 23.10.2013г.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w:t>
      </w:r>
      <w:r w:rsidRPr="007B6697">
        <w:rPr>
          <w:rFonts w:ascii="Times New Roman" w:eastAsia="Calibri" w:hAnsi="Times New Roman" w:cs="Times New Roman"/>
          <w:sz w:val="12"/>
          <w:szCs w:val="12"/>
        </w:rPr>
        <w:lastRenderedPageBreak/>
        <w:t>самоуправления муниципального района Сергиевский в соответствие с действующим законодательством администрация муниципального района Сергиевский</w:t>
      </w:r>
      <w:proofErr w:type="gramEnd"/>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B6697">
        <w:rPr>
          <w:rFonts w:ascii="Times New Roman" w:eastAsia="Calibri" w:hAnsi="Times New Roman" w:cs="Times New Roman"/>
          <w:sz w:val="12"/>
          <w:szCs w:val="12"/>
        </w:rPr>
        <w:t>Внести  в постановление администрации  муниципального района Сергиевский № 435 от 27.04.2017г. «Об утверждении Административного регламента предоставления администрацией муниципального района Сергиевский муниципальной услуги «Предоставление сведений из информационной системы обеспечения градостроительной деятельности» изменения следующего содержания:</w:t>
      </w:r>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sidRPr="007B6697">
        <w:rPr>
          <w:rFonts w:ascii="Times New Roman" w:eastAsia="Calibri" w:hAnsi="Times New Roman" w:cs="Times New Roman"/>
          <w:sz w:val="12"/>
          <w:szCs w:val="12"/>
        </w:rPr>
        <w:t>1.1. В наименовании и п.1 постановления слова «администрацией муниципального района Сергиевский» заменить словами «муниципальным казенным учреждением «Управление заказчика-застройщика, архитектуры и градостроительства» муниципального района Сергиевский».</w:t>
      </w:r>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sidRPr="007B6697">
        <w:rPr>
          <w:rFonts w:ascii="Times New Roman" w:eastAsia="Calibri" w:hAnsi="Times New Roman" w:cs="Times New Roman"/>
          <w:sz w:val="12"/>
          <w:szCs w:val="12"/>
        </w:rPr>
        <w:t>1.2. В преамбуле постановления слова «№227/16 от 12.12.2016г.» исключить.</w:t>
      </w:r>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7B6697">
        <w:rPr>
          <w:rFonts w:ascii="Times New Roman" w:eastAsia="Calibri" w:hAnsi="Times New Roman" w:cs="Times New Roman"/>
          <w:sz w:val="12"/>
          <w:szCs w:val="12"/>
        </w:rPr>
        <w:t>В Приложении №1:</w:t>
      </w:r>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sidRPr="007B6697">
        <w:rPr>
          <w:rFonts w:ascii="Times New Roman" w:eastAsia="Calibri" w:hAnsi="Times New Roman" w:cs="Times New Roman"/>
          <w:sz w:val="12"/>
          <w:szCs w:val="12"/>
        </w:rPr>
        <w:t>1.3.1. В абзаце 10 пункта 2.5. слова «№227/16 от 12.12.2016г» исключить.</w:t>
      </w:r>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sidRPr="007B6697">
        <w:rPr>
          <w:rFonts w:ascii="Times New Roman" w:eastAsia="Calibri" w:hAnsi="Times New Roman" w:cs="Times New Roman"/>
          <w:sz w:val="12"/>
          <w:szCs w:val="12"/>
        </w:rPr>
        <w:t>1.3.2. Пункт 2.13. Раздела 2 дополнить следующим абзацем:</w:t>
      </w:r>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sidRPr="007B6697">
        <w:rPr>
          <w:rFonts w:ascii="Times New Roman" w:eastAsia="Calibri" w:hAnsi="Times New Roman" w:cs="Times New Roman"/>
          <w:sz w:val="12"/>
          <w:szCs w:val="12"/>
        </w:rPr>
        <w:t>«На парковке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roofErr w:type="gramStart"/>
      <w:r w:rsidRPr="007B6697">
        <w:rPr>
          <w:rFonts w:ascii="Times New Roman" w:eastAsia="Calibri" w:hAnsi="Times New Roman" w:cs="Times New Roman"/>
          <w:sz w:val="12"/>
          <w:szCs w:val="12"/>
        </w:rPr>
        <w:t>.».</w:t>
      </w:r>
      <w:proofErr w:type="gramEnd"/>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sidRPr="007B6697">
        <w:rPr>
          <w:rFonts w:ascii="Times New Roman" w:eastAsia="Calibri" w:hAnsi="Times New Roman" w:cs="Times New Roman"/>
          <w:sz w:val="12"/>
          <w:szCs w:val="12"/>
        </w:rPr>
        <w:t>1.3.3. Пункт 5.5. Раздела 5 дополнить следующими подпунктами:</w:t>
      </w:r>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proofErr w:type="gramStart"/>
      <w:r w:rsidRPr="007B6697">
        <w:rPr>
          <w:rFonts w:ascii="Times New Roman" w:eastAsia="Calibri" w:hAnsi="Times New Roman" w:cs="Times New Roman"/>
          <w:sz w:val="12"/>
          <w:szCs w:val="12"/>
        </w:rPr>
        <w:t>«8) нарушение срока или порядка выдачи документов по результатам предоставления муниципальной услуги;</w:t>
      </w:r>
      <w:proofErr w:type="gramEnd"/>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proofErr w:type="gramStart"/>
      <w:r w:rsidRPr="007B6697">
        <w:rPr>
          <w:rFonts w:ascii="Times New Roman" w:eastAsia="Calibri" w:hAnsi="Times New Roman" w:cs="Times New Roman"/>
          <w:sz w:val="12"/>
          <w:szCs w:val="1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sidRPr="007B6697">
        <w:rPr>
          <w:rFonts w:ascii="Times New Roman" w:eastAsia="Calibri" w:hAnsi="Times New Roman" w:cs="Times New Roman"/>
          <w:sz w:val="12"/>
          <w:szCs w:val="12"/>
        </w:rPr>
        <w:t>2.  Опубликовать настоящее постановление в газете «Сергиевский вестник».</w:t>
      </w:r>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sidRPr="007B669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sidRPr="007B6697">
        <w:rPr>
          <w:rFonts w:ascii="Times New Roman" w:eastAsia="Calibri" w:hAnsi="Times New Roman" w:cs="Times New Roman"/>
          <w:sz w:val="12"/>
          <w:szCs w:val="12"/>
        </w:rPr>
        <w:t xml:space="preserve">4. </w:t>
      </w:r>
      <w:proofErr w:type="gramStart"/>
      <w:r w:rsidRPr="007B6697">
        <w:rPr>
          <w:rFonts w:ascii="Times New Roman" w:eastAsia="Calibri" w:hAnsi="Times New Roman" w:cs="Times New Roman"/>
          <w:sz w:val="12"/>
          <w:szCs w:val="12"/>
        </w:rPr>
        <w:t>Контроль за</w:t>
      </w:r>
      <w:proofErr w:type="gramEnd"/>
      <w:r w:rsidRPr="007B6697">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w:t>
      </w:r>
      <w:r>
        <w:rPr>
          <w:rFonts w:ascii="Times New Roman" w:eastAsia="Calibri" w:hAnsi="Times New Roman" w:cs="Times New Roman"/>
          <w:sz w:val="12"/>
          <w:szCs w:val="12"/>
        </w:rPr>
        <w:t>Самарской области Астапову Е.А.</w:t>
      </w:r>
    </w:p>
    <w:p w:rsidR="007B6697" w:rsidRPr="007B6697" w:rsidRDefault="007B6697" w:rsidP="007B6697">
      <w:pPr>
        <w:tabs>
          <w:tab w:val="left" w:pos="284"/>
        </w:tabs>
        <w:spacing w:after="0" w:line="240" w:lineRule="auto"/>
        <w:jc w:val="right"/>
        <w:rPr>
          <w:rFonts w:ascii="Times New Roman" w:eastAsia="Calibri" w:hAnsi="Times New Roman" w:cs="Times New Roman"/>
          <w:sz w:val="12"/>
          <w:szCs w:val="12"/>
        </w:rPr>
      </w:pPr>
      <w:r w:rsidRPr="007B6697">
        <w:rPr>
          <w:rFonts w:ascii="Times New Roman" w:eastAsia="Calibri" w:hAnsi="Times New Roman" w:cs="Times New Roman"/>
          <w:sz w:val="12"/>
          <w:szCs w:val="12"/>
        </w:rPr>
        <w:t>Глава</w:t>
      </w:r>
    </w:p>
    <w:p w:rsidR="007B6697" w:rsidRDefault="007B6697" w:rsidP="007B6697">
      <w:pPr>
        <w:tabs>
          <w:tab w:val="left" w:pos="284"/>
        </w:tabs>
        <w:spacing w:after="0" w:line="240" w:lineRule="auto"/>
        <w:jc w:val="right"/>
        <w:rPr>
          <w:rFonts w:ascii="Times New Roman" w:eastAsia="Calibri" w:hAnsi="Times New Roman" w:cs="Times New Roman"/>
          <w:sz w:val="12"/>
          <w:szCs w:val="12"/>
        </w:rPr>
      </w:pPr>
      <w:r w:rsidRPr="007B6697">
        <w:rPr>
          <w:rFonts w:ascii="Times New Roman" w:eastAsia="Calibri" w:hAnsi="Times New Roman" w:cs="Times New Roman"/>
          <w:sz w:val="12"/>
          <w:szCs w:val="12"/>
        </w:rPr>
        <w:t>муниципального района Сергиевский</w:t>
      </w:r>
    </w:p>
    <w:p w:rsidR="007B6697" w:rsidRDefault="007B6697" w:rsidP="007B6697">
      <w:pPr>
        <w:tabs>
          <w:tab w:val="left" w:pos="284"/>
        </w:tabs>
        <w:spacing w:after="0" w:line="240" w:lineRule="auto"/>
        <w:jc w:val="right"/>
        <w:rPr>
          <w:rFonts w:ascii="Times New Roman" w:eastAsia="Calibri" w:hAnsi="Times New Roman" w:cs="Times New Roman"/>
          <w:sz w:val="12"/>
          <w:szCs w:val="12"/>
        </w:rPr>
      </w:pPr>
      <w:r w:rsidRPr="007B6697">
        <w:rPr>
          <w:rFonts w:ascii="Times New Roman" w:eastAsia="Calibri" w:hAnsi="Times New Roman" w:cs="Times New Roman"/>
          <w:sz w:val="12"/>
          <w:szCs w:val="12"/>
        </w:rPr>
        <w:t>А.А. Веселов</w:t>
      </w:r>
    </w:p>
    <w:p w:rsidR="007B6697" w:rsidRPr="000318BE" w:rsidRDefault="007B6697" w:rsidP="007B6697">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7B6697" w:rsidRPr="000318BE" w:rsidRDefault="007B6697" w:rsidP="007B6697">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7B6697" w:rsidRPr="000318BE" w:rsidRDefault="007B6697" w:rsidP="007B6697">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7B6697" w:rsidRPr="000318BE" w:rsidRDefault="007B6697" w:rsidP="007B6697">
      <w:pPr>
        <w:tabs>
          <w:tab w:val="left" w:pos="284"/>
        </w:tabs>
        <w:spacing w:after="0" w:line="240" w:lineRule="auto"/>
        <w:jc w:val="center"/>
        <w:rPr>
          <w:rFonts w:ascii="Times New Roman" w:eastAsia="Calibri" w:hAnsi="Times New Roman" w:cs="Times New Roman"/>
          <w:sz w:val="12"/>
          <w:szCs w:val="12"/>
        </w:rPr>
      </w:pPr>
    </w:p>
    <w:p w:rsidR="007B6697" w:rsidRPr="000318BE" w:rsidRDefault="007B6697" w:rsidP="007B6697">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7B6697" w:rsidRPr="000318BE" w:rsidRDefault="007B6697" w:rsidP="007B669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января  2019г.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№105</w:t>
      </w:r>
    </w:p>
    <w:p w:rsidR="007B6697" w:rsidRPr="007B6697" w:rsidRDefault="007B6697" w:rsidP="007B6697">
      <w:pPr>
        <w:tabs>
          <w:tab w:val="left" w:pos="284"/>
        </w:tabs>
        <w:spacing w:after="0" w:line="240" w:lineRule="auto"/>
        <w:jc w:val="center"/>
        <w:rPr>
          <w:rFonts w:ascii="Times New Roman" w:eastAsia="Calibri" w:hAnsi="Times New Roman" w:cs="Times New Roman"/>
          <w:b/>
          <w:sz w:val="12"/>
          <w:szCs w:val="12"/>
        </w:rPr>
      </w:pPr>
      <w:r w:rsidRPr="007B6697">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 № 1638 от 15.12.2015 г.</w:t>
      </w:r>
    </w:p>
    <w:p w:rsidR="007B6697" w:rsidRDefault="007B6697" w:rsidP="007B6697">
      <w:pPr>
        <w:tabs>
          <w:tab w:val="left" w:pos="284"/>
        </w:tabs>
        <w:spacing w:after="0" w:line="240" w:lineRule="auto"/>
        <w:jc w:val="center"/>
        <w:rPr>
          <w:rFonts w:ascii="Times New Roman" w:eastAsia="Calibri" w:hAnsi="Times New Roman" w:cs="Times New Roman"/>
          <w:b/>
          <w:sz w:val="12"/>
          <w:szCs w:val="12"/>
        </w:rPr>
      </w:pPr>
      <w:r w:rsidRPr="007B6697">
        <w:rPr>
          <w:rFonts w:ascii="Times New Roman" w:eastAsia="Calibri" w:hAnsi="Times New Roman" w:cs="Times New Roman"/>
          <w:b/>
          <w:sz w:val="12"/>
          <w:szCs w:val="12"/>
        </w:rPr>
        <w:t>«Об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7B6697" w:rsidRPr="006F3F6C" w:rsidRDefault="007B6697" w:rsidP="007B6697">
      <w:pPr>
        <w:tabs>
          <w:tab w:val="left" w:pos="284"/>
        </w:tabs>
        <w:spacing w:after="0" w:line="240" w:lineRule="auto"/>
        <w:rPr>
          <w:rFonts w:ascii="Times New Roman" w:eastAsia="Calibri" w:hAnsi="Times New Roman" w:cs="Times New Roman"/>
          <w:b/>
          <w:sz w:val="12"/>
          <w:szCs w:val="12"/>
        </w:rPr>
      </w:pPr>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proofErr w:type="gramStart"/>
      <w:r w:rsidRPr="007B6697">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Федеральным Законом от 24.11.1995г. №181-ФЗ «О социальной защите инвалидов в Российской Федерации», постановлением администрации муниципального района Сергиевский №1245 от 29.11.2016г. «Об утверждении Реестра муниципальных услуг и Перечня</w:t>
      </w:r>
      <w:proofErr w:type="gramEnd"/>
      <w:r w:rsidRPr="007B6697">
        <w:rPr>
          <w:rFonts w:ascii="Times New Roman" w:eastAsia="Calibri" w:hAnsi="Times New Roman" w:cs="Times New Roman"/>
          <w:sz w:val="12"/>
          <w:szCs w:val="12"/>
        </w:rPr>
        <w:t xml:space="preserve"> </w:t>
      </w:r>
      <w:proofErr w:type="gramStart"/>
      <w:r w:rsidRPr="007B6697">
        <w:rPr>
          <w:rFonts w:ascii="Times New Roman" w:eastAsia="Calibri" w:hAnsi="Times New Roman" w:cs="Times New Roman"/>
          <w:sz w:val="12"/>
          <w:szCs w:val="12"/>
        </w:rPr>
        <w:t>муниципальных услуг муниципального района Сергиевский, предоставляемых на базе многофункционального центра», постановлением администрации муниципального района Сергиевский №1189 от 23.10.2013г.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муниципального района Сергиевский в соответствие с действующим законодательством администрация муниципального района Сергиевский</w:t>
      </w:r>
      <w:proofErr w:type="gramEnd"/>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7B6697">
        <w:rPr>
          <w:rFonts w:ascii="Times New Roman" w:eastAsia="Calibri" w:hAnsi="Times New Roman" w:cs="Times New Roman"/>
          <w:sz w:val="12"/>
          <w:szCs w:val="12"/>
        </w:rPr>
        <w:t>Внести  в постановление администрации  муниципального района Сергиевский № 1638 от 15.12.2015г. «Об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изменения следующего содержания:</w:t>
      </w:r>
      <w:proofErr w:type="gramEnd"/>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sidRPr="007B6697">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7B6697">
        <w:rPr>
          <w:rFonts w:ascii="Times New Roman" w:eastAsia="Calibri" w:hAnsi="Times New Roman" w:cs="Times New Roman"/>
          <w:sz w:val="12"/>
          <w:szCs w:val="12"/>
        </w:rPr>
        <w:t>В Приложении №1:</w:t>
      </w:r>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1.1.1. </w:t>
      </w:r>
      <w:r w:rsidRPr="007B6697">
        <w:rPr>
          <w:rFonts w:ascii="Times New Roman" w:eastAsia="Calibri" w:hAnsi="Times New Roman" w:cs="Times New Roman"/>
          <w:sz w:val="12"/>
          <w:szCs w:val="12"/>
        </w:rPr>
        <w:t>Пункт 2.14. Раздела 2 дополнить следующим абзацем:</w:t>
      </w:r>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sidRPr="007B6697">
        <w:rPr>
          <w:rFonts w:ascii="Times New Roman" w:eastAsia="Calibri" w:hAnsi="Times New Roman" w:cs="Times New Roman"/>
          <w:sz w:val="12"/>
          <w:szCs w:val="12"/>
        </w:rPr>
        <w:t>«На парковке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roofErr w:type="gramStart"/>
      <w:r w:rsidRPr="007B6697">
        <w:rPr>
          <w:rFonts w:ascii="Times New Roman" w:eastAsia="Calibri" w:hAnsi="Times New Roman" w:cs="Times New Roman"/>
          <w:sz w:val="12"/>
          <w:szCs w:val="12"/>
        </w:rPr>
        <w:t>.».</w:t>
      </w:r>
      <w:proofErr w:type="gramEnd"/>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sidRPr="007B6697">
        <w:rPr>
          <w:rFonts w:ascii="Times New Roman" w:eastAsia="Calibri" w:hAnsi="Times New Roman" w:cs="Times New Roman"/>
          <w:sz w:val="12"/>
          <w:szCs w:val="12"/>
        </w:rPr>
        <w:t>1.1.2. Пункт 5.4. Раздела 5 дополнить следующими подпунктами:</w:t>
      </w:r>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proofErr w:type="gramStart"/>
      <w:r w:rsidRPr="007B6697">
        <w:rPr>
          <w:rFonts w:ascii="Times New Roman" w:eastAsia="Calibri" w:hAnsi="Times New Roman" w:cs="Times New Roman"/>
          <w:sz w:val="12"/>
          <w:szCs w:val="12"/>
        </w:rPr>
        <w:t>«8) нарушение срока или порядка выдачи документов по результатам предоставления муниципальной услуги;</w:t>
      </w:r>
      <w:proofErr w:type="gramEnd"/>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proofErr w:type="gramStart"/>
      <w:r w:rsidRPr="007B6697">
        <w:rPr>
          <w:rFonts w:ascii="Times New Roman" w:eastAsia="Calibri" w:hAnsi="Times New Roman" w:cs="Times New Roman"/>
          <w:sz w:val="12"/>
          <w:szCs w:val="1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sidRPr="007B6697">
        <w:rPr>
          <w:rFonts w:ascii="Times New Roman" w:eastAsia="Calibri" w:hAnsi="Times New Roman" w:cs="Times New Roman"/>
          <w:sz w:val="12"/>
          <w:szCs w:val="12"/>
        </w:rPr>
        <w:t>2.  Опубликовать настоящее постановление в газете «Сергиевский вестник».</w:t>
      </w:r>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sidRPr="007B669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sidRPr="007B6697">
        <w:rPr>
          <w:rFonts w:ascii="Times New Roman" w:eastAsia="Calibri" w:hAnsi="Times New Roman" w:cs="Times New Roman"/>
          <w:sz w:val="12"/>
          <w:szCs w:val="12"/>
        </w:rPr>
        <w:t xml:space="preserve">4. </w:t>
      </w:r>
      <w:proofErr w:type="gramStart"/>
      <w:r w:rsidRPr="007B6697">
        <w:rPr>
          <w:rFonts w:ascii="Times New Roman" w:eastAsia="Calibri" w:hAnsi="Times New Roman" w:cs="Times New Roman"/>
          <w:sz w:val="12"/>
          <w:szCs w:val="12"/>
        </w:rPr>
        <w:t>Контроль за</w:t>
      </w:r>
      <w:proofErr w:type="gramEnd"/>
      <w:r w:rsidRPr="007B6697">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w:t>
      </w:r>
      <w:r>
        <w:rPr>
          <w:rFonts w:ascii="Times New Roman" w:eastAsia="Calibri" w:hAnsi="Times New Roman" w:cs="Times New Roman"/>
          <w:sz w:val="12"/>
          <w:szCs w:val="12"/>
        </w:rPr>
        <w:t>айона Сергиевский Астапову Е.А.</w:t>
      </w:r>
    </w:p>
    <w:p w:rsidR="007B6697" w:rsidRPr="007B6697" w:rsidRDefault="007B6697" w:rsidP="007B6697">
      <w:pPr>
        <w:tabs>
          <w:tab w:val="left" w:pos="284"/>
        </w:tabs>
        <w:spacing w:after="0" w:line="240" w:lineRule="auto"/>
        <w:jc w:val="right"/>
        <w:rPr>
          <w:rFonts w:ascii="Times New Roman" w:eastAsia="Calibri" w:hAnsi="Times New Roman" w:cs="Times New Roman"/>
          <w:sz w:val="12"/>
          <w:szCs w:val="12"/>
        </w:rPr>
      </w:pPr>
      <w:r w:rsidRPr="007B6697">
        <w:rPr>
          <w:rFonts w:ascii="Times New Roman" w:eastAsia="Calibri" w:hAnsi="Times New Roman" w:cs="Times New Roman"/>
          <w:sz w:val="12"/>
          <w:szCs w:val="12"/>
        </w:rPr>
        <w:t>Глава</w:t>
      </w:r>
    </w:p>
    <w:p w:rsidR="007B6697" w:rsidRDefault="007B6697" w:rsidP="007B6697">
      <w:pPr>
        <w:tabs>
          <w:tab w:val="left" w:pos="284"/>
        </w:tabs>
        <w:spacing w:after="0" w:line="240" w:lineRule="auto"/>
        <w:jc w:val="right"/>
        <w:rPr>
          <w:rFonts w:ascii="Times New Roman" w:eastAsia="Calibri" w:hAnsi="Times New Roman" w:cs="Times New Roman"/>
          <w:sz w:val="12"/>
          <w:szCs w:val="12"/>
        </w:rPr>
      </w:pPr>
      <w:r w:rsidRPr="007B6697">
        <w:rPr>
          <w:rFonts w:ascii="Times New Roman" w:eastAsia="Calibri" w:hAnsi="Times New Roman" w:cs="Times New Roman"/>
          <w:sz w:val="12"/>
          <w:szCs w:val="12"/>
        </w:rPr>
        <w:t>муниципального района Сергиевский</w:t>
      </w:r>
    </w:p>
    <w:p w:rsidR="007B6697" w:rsidRDefault="007B6697" w:rsidP="007B6697">
      <w:pPr>
        <w:tabs>
          <w:tab w:val="left" w:pos="284"/>
        </w:tabs>
        <w:spacing w:after="0" w:line="240" w:lineRule="auto"/>
        <w:jc w:val="right"/>
        <w:rPr>
          <w:rFonts w:ascii="Times New Roman" w:eastAsia="Calibri" w:hAnsi="Times New Roman" w:cs="Times New Roman"/>
          <w:sz w:val="12"/>
          <w:szCs w:val="12"/>
        </w:rPr>
      </w:pPr>
      <w:r w:rsidRPr="007B6697">
        <w:rPr>
          <w:rFonts w:ascii="Times New Roman" w:eastAsia="Calibri" w:hAnsi="Times New Roman" w:cs="Times New Roman"/>
          <w:sz w:val="12"/>
          <w:szCs w:val="12"/>
        </w:rPr>
        <w:t>А.А. Веселов</w:t>
      </w:r>
    </w:p>
    <w:p w:rsidR="007B6697" w:rsidRDefault="007B6697" w:rsidP="007B6697">
      <w:pPr>
        <w:tabs>
          <w:tab w:val="left" w:pos="284"/>
        </w:tabs>
        <w:spacing w:after="0" w:line="240" w:lineRule="auto"/>
        <w:jc w:val="right"/>
        <w:rPr>
          <w:rFonts w:ascii="Times New Roman" w:eastAsia="Calibri" w:hAnsi="Times New Roman" w:cs="Times New Roman"/>
          <w:sz w:val="12"/>
          <w:szCs w:val="12"/>
        </w:rPr>
      </w:pPr>
    </w:p>
    <w:p w:rsidR="007B6697" w:rsidRDefault="007B6697" w:rsidP="007B6697">
      <w:pPr>
        <w:tabs>
          <w:tab w:val="left" w:pos="284"/>
        </w:tabs>
        <w:spacing w:after="0" w:line="240" w:lineRule="auto"/>
        <w:jc w:val="right"/>
        <w:rPr>
          <w:rFonts w:ascii="Times New Roman" w:eastAsia="Calibri" w:hAnsi="Times New Roman" w:cs="Times New Roman"/>
          <w:sz w:val="12"/>
          <w:szCs w:val="12"/>
        </w:rPr>
      </w:pPr>
    </w:p>
    <w:p w:rsidR="007B6697" w:rsidRDefault="007B6697" w:rsidP="007B6697">
      <w:pPr>
        <w:tabs>
          <w:tab w:val="left" w:pos="284"/>
        </w:tabs>
        <w:spacing w:after="0" w:line="240" w:lineRule="auto"/>
        <w:jc w:val="right"/>
        <w:rPr>
          <w:rFonts w:ascii="Times New Roman" w:eastAsia="Calibri" w:hAnsi="Times New Roman" w:cs="Times New Roman"/>
          <w:sz w:val="12"/>
          <w:szCs w:val="12"/>
        </w:rPr>
      </w:pPr>
    </w:p>
    <w:p w:rsidR="007B6697" w:rsidRPr="000318BE" w:rsidRDefault="007B6697" w:rsidP="007B6697">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7B6697" w:rsidRPr="000318BE" w:rsidRDefault="007B6697" w:rsidP="007B6697">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7B6697" w:rsidRPr="000318BE" w:rsidRDefault="007B6697" w:rsidP="007B6697">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7B6697" w:rsidRPr="000318BE" w:rsidRDefault="007B6697" w:rsidP="007B6697">
      <w:pPr>
        <w:tabs>
          <w:tab w:val="left" w:pos="284"/>
        </w:tabs>
        <w:spacing w:after="0" w:line="240" w:lineRule="auto"/>
        <w:jc w:val="center"/>
        <w:rPr>
          <w:rFonts w:ascii="Times New Roman" w:eastAsia="Calibri" w:hAnsi="Times New Roman" w:cs="Times New Roman"/>
          <w:sz w:val="12"/>
          <w:szCs w:val="12"/>
        </w:rPr>
      </w:pPr>
    </w:p>
    <w:p w:rsidR="007B6697" w:rsidRPr="000318BE" w:rsidRDefault="007B6697" w:rsidP="007B6697">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7B6697" w:rsidRPr="000318BE" w:rsidRDefault="007B6697" w:rsidP="007B669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января  2019г.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№109</w:t>
      </w:r>
    </w:p>
    <w:p w:rsidR="007B6697" w:rsidRDefault="007B6697" w:rsidP="007B6697">
      <w:pPr>
        <w:tabs>
          <w:tab w:val="left" w:pos="284"/>
        </w:tabs>
        <w:spacing w:after="0" w:line="240" w:lineRule="auto"/>
        <w:jc w:val="center"/>
        <w:rPr>
          <w:rFonts w:ascii="Times New Roman" w:eastAsia="Calibri" w:hAnsi="Times New Roman" w:cs="Times New Roman"/>
          <w:b/>
          <w:sz w:val="12"/>
          <w:szCs w:val="12"/>
        </w:rPr>
      </w:pPr>
      <w:r w:rsidRPr="007B6697">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w:t>
      </w:r>
    </w:p>
    <w:p w:rsidR="007B6697" w:rsidRDefault="007B6697" w:rsidP="007B6697">
      <w:pPr>
        <w:tabs>
          <w:tab w:val="left" w:pos="284"/>
        </w:tabs>
        <w:spacing w:after="0" w:line="240" w:lineRule="auto"/>
        <w:jc w:val="center"/>
        <w:rPr>
          <w:rFonts w:ascii="Times New Roman" w:eastAsia="Calibri" w:hAnsi="Times New Roman" w:cs="Times New Roman"/>
          <w:b/>
          <w:sz w:val="12"/>
          <w:szCs w:val="12"/>
        </w:rPr>
      </w:pPr>
      <w:r w:rsidRPr="007B6697">
        <w:rPr>
          <w:rFonts w:ascii="Times New Roman" w:eastAsia="Calibri" w:hAnsi="Times New Roman" w:cs="Times New Roman"/>
          <w:b/>
          <w:sz w:val="12"/>
          <w:szCs w:val="12"/>
        </w:rPr>
        <w:t xml:space="preserve">№ 1245 от 29.11.2016 года «Об утверждении Реестра муниципальных услуг и Перечня муниципальных услуг </w:t>
      </w:r>
    </w:p>
    <w:p w:rsidR="007B6697" w:rsidRDefault="007B6697" w:rsidP="007B6697">
      <w:pPr>
        <w:tabs>
          <w:tab w:val="left" w:pos="284"/>
        </w:tabs>
        <w:spacing w:after="0" w:line="240" w:lineRule="auto"/>
        <w:jc w:val="center"/>
        <w:rPr>
          <w:rFonts w:ascii="Times New Roman" w:eastAsia="Calibri" w:hAnsi="Times New Roman" w:cs="Times New Roman"/>
          <w:b/>
          <w:sz w:val="12"/>
          <w:szCs w:val="12"/>
        </w:rPr>
      </w:pPr>
      <w:r w:rsidRPr="007B6697">
        <w:rPr>
          <w:rFonts w:ascii="Times New Roman" w:eastAsia="Calibri" w:hAnsi="Times New Roman" w:cs="Times New Roman"/>
          <w:b/>
          <w:sz w:val="12"/>
          <w:szCs w:val="12"/>
        </w:rPr>
        <w:t xml:space="preserve">муниципального района Сергиевский, </w:t>
      </w:r>
      <w:proofErr w:type="gramStart"/>
      <w:r w:rsidRPr="007B6697">
        <w:rPr>
          <w:rFonts w:ascii="Times New Roman" w:eastAsia="Calibri" w:hAnsi="Times New Roman" w:cs="Times New Roman"/>
          <w:b/>
          <w:sz w:val="12"/>
          <w:szCs w:val="12"/>
        </w:rPr>
        <w:t>предоставляемых</w:t>
      </w:r>
      <w:proofErr w:type="gramEnd"/>
      <w:r w:rsidRPr="007B6697">
        <w:rPr>
          <w:rFonts w:ascii="Times New Roman" w:eastAsia="Calibri" w:hAnsi="Times New Roman" w:cs="Times New Roman"/>
          <w:b/>
          <w:sz w:val="12"/>
          <w:szCs w:val="12"/>
        </w:rPr>
        <w:t xml:space="preserve"> на базе многофункционального центра»</w:t>
      </w:r>
    </w:p>
    <w:p w:rsidR="007B6697" w:rsidRPr="006F3F6C" w:rsidRDefault="007B6697" w:rsidP="007B6697">
      <w:pPr>
        <w:tabs>
          <w:tab w:val="left" w:pos="284"/>
        </w:tabs>
        <w:spacing w:after="0" w:line="240" w:lineRule="auto"/>
        <w:rPr>
          <w:rFonts w:ascii="Times New Roman" w:eastAsia="Calibri" w:hAnsi="Times New Roman" w:cs="Times New Roman"/>
          <w:b/>
          <w:sz w:val="12"/>
          <w:szCs w:val="12"/>
        </w:rPr>
      </w:pPr>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sidRPr="007B669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в целях приведения нормативных правовых актов в соответствие с действующим законодательством, администрация муниципального района Сергиевский</w:t>
      </w:r>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sidRPr="007B6697">
        <w:rPr>
          <w:rFonts w:ascii="Times New Roman" w:eastAsia="Calibri" w:hAnsi="Times New Roman" w:cs="Times New Roman"/>
          <w:sz w:val="12"/>
          <w:szCs w:val="12"/>
        </w:rPr>
        <w:t>1. Внести в Постановление администрации муниципального района Сергиевский № 1245 от 29.11.2016 года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  (далее-Постановление) изменения следующего содержания:</w:t>
      </w:r>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sidRPr="007B6697">
        <w:rPr>
          <w:rFonts w:ascii="Times New Roman" w:eastAsia="Calibri" w:hAnsi="Times New Roman" w:cs="Times New Roman"/>
          <w:sz w:val="12"/>
          <w:szCs w:val="12"/>
        </w:rPr>
        <w:t xml:space="preserve">1.1. В Приложении № 1 к Постановлению в Разделе 1 «Муниципальные услуги, предоставляемые органами местного самоуправления муниципального района Сергиевский» подраздел «Муниципальные услуги в сфере </w:t>
      </w:r>
      <w:proofErr w:type="spellStart"/>
      <w:r w:rsidRPr="007B6697">
        <w:rPr>
          <w:rFonts w:ascii="Times New Roman" w:eastAsia="Calibri" w:hAnsi="Times New Roman" w:cs="Times New Roman"/>
          <w:sz w:val="12"/>
          <w:szCs w:val="12"/>
        </w:rPr>
        <w:t>природ</w:t>
      </w:r>
      <w:proofErr w:type="gramStart"/>
      <w:r w:rsidRPr="007B6697">
        <w:rPr>
          <w:rFonts w:ascii="Times New Roman" w:eastAsia="Calibri" w:hAnsi="Times New Roman" w:cs="Times New Roman"/>
          <w:sz w:val="12"/>
          <w:szCs w:val="12"/>
        </w:rPr>
        <w:t>о</w:t>
      </w:r>
      <w:proofErr w:type="spellEnd"/>
      <w:r w:rsidRPr="007B6697">
        <w:rPr>
          <w:rFonts w:ascii="Times New Roman" w:eastAsia="Calibri" w:hAnsi="Times New Roman" w:cs="Times New Roman"/>
          <w:sz w:val="12"/>
          <w:szCs w:val="12"/>
        </w:rPr>
        <w:t>-</w:t>
      </w:r>
      <w:proofErr w:type="gramEnd"/>
      <w:r w:rsidRPr="007B6697">
        <w:rPr>
          <w:rFonts w:ascii="Times New Roman" w:eastAsia="Calibri" w:hAnsi="Times New Roman" w:cs="Times New Roman"/>
          <w:sz w:val="12"/>
          <w:szCs w:val="12"/>
        </w:rPr>
        <w:t xml:space="preserve"> и недропользования изложить в редакции согласно приложению.</w:t>
      </w:r>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sidRPr="007B6697">
        <w:rPr>
          <w:rFonts w:ascii="Times New Roman" w:eastAsia="Calibri" w:hAnsi="Times New Roman" w:cs="Times New Roman"/>
          <w:sz w:val="12"/>
          <w:szCs w:val="12"/>
        </w:rPr>
        <w:t>1.2. В Приложении №1 к Постановлению пункты 12- 48  считать пунктами 13-49.</w:t>
      </w:r>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sidRPr="007B6697">
        <w:rPr>
          <w:rFonts w:ascii="Times New Roman" w:eastAsia="Calibri" w:hAnsi="Times New Roman" w:cs="Times New Roman"/>
          <w:sz w:val="12"/>
          <w:szCs w:val="12"/>
        </w:rPr>
        <w:t>2.   Опубликовать настоящее постановление в газете «Сергиевский вестник».</w:t>
      </w:r>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sidRPr="007B669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B6697" w:rsidRPr="007B6697" w:rsidRDefault="007B6697" w:rsidP="007B6697">
      <w:pPr>
        <w:tabs>
          <w:tab w:val="left" w:pos="284"/>
        </w:tabs>
        <w:spacing w:after="0" w:line="240" w:lineRule="auto"/>
        <w:ind w:firstLine="284"/>
        <w:jc w:val="both"/>
        <w:rPr>
          <w:rFonts w:ascii="Times New Roman" w:eastAsia="Calibri" w:hAnsi="Times New Roman" w:cs="Times New Roman"/>
          <w:sz w:val="12"/>
          <w:szCs w:val="12"/>
        </w:rPr>
      </w:pPr>
      <w:r w:rsidRPr="007B6697">
        <w:rPr>
          <w:rFonts w:ascii="Times New Roman" w:eastAsia="Calibri" w:hAnsi="Times New Roman" w:cs="Times New Roman"/>
          <w:sz w:val="12"/>
          <w:szCs w:val="12"/>
        </w:rPr>
        <w:t xml:space="preserve">4. </w:t>
      </w:r>
      <w:proofErr w:type="gramStart"/>
      <w:r w:rsidRPr="007B6697">
        <w:rPr>
          <w:rFonts w:ascii="Times New Roman" w:eastAsia="Calibri" w:hAnsi="Times New Roman" w:cs="Times New Roman"/>
          <w:sz w:val="12"/>
          <w:szCs w:val="12"/>
        </w:rPr>
        <w:t>Контроль за</w:t>
      </w:r>
      <w:proofErr w:type="gramEnd"/>
      <w:r w:rsidRPr="007B6697">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Самар</w:t>
      </w:r>
      <w:r>
        <w:rPr>
          <w:rFonts w:ascii="Times New Roman" w:eastAsia="Calibri" w:hAnsi="Times New Roman" w:cs="Times New Roman"/>
          <w:sz w:val="12"/>
          <w:szCs w:val="12"/>
        </w:rPr>
        <w:t>ской области Екамасова А.И.</w:t>
      </w:r>
    </w:p>
    <w:p w:rsidR="007B6697" w:rsidRPr="007B6697" w:rsidRDefault="007B6697" w:rsidP="007B6697">
      <w:pPr>
        <w:tabs>
          <w:tab w:val="left" w:pos="284"/>
        </w:tabs>
        <w:spacing w:after="0" w:line="240" w:lineRule="auto"/>
        <w:jc w:val="right"/>
        <w:rPr>
          <w:rFonts w:ascii="Times New Roman" w:eastAsia="Calibri" w:hAnsi="Times New Roman" w:cs="Times New Roman"/>
          <w:sz w:val="12"/>
          <w:szCs w:val="12"/>
        </w:rPr>
      </w:pPr>
      <w:r w:rsidRPr="007B6697">
        <w:rPr>
          <w:rFonts w:ascii="Times New Roman" w:eastAsia="Calibri" w:hAnsi="Times New Roman" w:cs="Times New Roman"/>
          <w:sz w:val="12"/>
          <w:szCs w:val="12"/>
        </w:rPr>
        <w:t>Глава</w:t>
      </w:r>
    </w:p>
    <w:p w:rsidR="007B6697" w:rsidRDefault="007B6697" w:rsidP="007B6697">
      <w:pPr>
        <w:tabs>
          <w:tab w:val="left" w:pos="284"/>
        </w:tabs>
        <w:spacing w:after="0" w:line="240" w:lineRule="auto"/>
        <w:jc w:val="right"/>
        <w:rPr>
          <w:rFonts w:ascii="Times New Roman" w:eastAsia="Calibri" w:hAnsi="Times New Roman" w:cs="Times New Roman"/>
          <w:sz w:val="12"/>
          <w:szCs w:val="12"/>
        </w:rPr>
      </w:pPr>
      <w:r w:rsidRPr="007B6697">
        <w:rPr>
          <w:rFonts w:ascii="Times New Roman" w:eastAsia="Calibri" w:hAnsi="Times New Roman" w:cs="Times New Roman"/>
          <w:sz w:val="12"/>
          <w:szCs w:val="12"/>
        </w:rPr>
        <w:t>муниципального района Сергиевский</w:t>
      </w:r>
    </w:p>
    <w:p w:rsidR="007B6697" w:rsidRDefault="007B6697" w:rsidP="007B6697">
      <w:pPr>
        <w:tabs>
          <w:tab w:val="left" w:pos="284"/>
        </w:tabs>
        <w:spacing w:after="0" w:line="240" w:lineRule="auto"/>
        <w:jc w:val="right"/>
        <w:rPr>
          <w:rFonts w:ascii="Times New Roman" w:eastAsia="Calibri" w:hAnsi="Times New Roman" w:cs="Times New Roman"/>
          <w:sz w:val="12"/>
          <w:szCs w:val="12"/>
        </w:rPr>
      </w:pPr>
      <w:r w:rsidRPr="007B6697">
        <w:rPr>
          <w:rFonts w:ascii="Times New Roman" w:eastAsia="Calibri" w:hAnsi="Times New Roman" w:cs="Times New Roman"/>
          <w:sz w:val="12"/>
          <w:szCs w:val="12"/>
        </w:rPr>
        <w:t>А.А. Веселов</w:t>
      </w:r>
    </w:p>
    <w:p w:rsidR="007B6697" w:rsidRPr="007B6697" w:rsidRDefault="007B6697" w:rsidP="007B6697">
      <w:pPr>
        <w:tabs>
          <w:tab w:val="left" w:pos="284"/>
        </w:tabs>
        <w:spacing w:after="0" w:line="240" w:lineRule="auto"/>
        <w:jc w:val="right"/>
        <w:rPr>
          <w:rFonts w:ascii="Times New Roman" w:eastAsia="Calibri" w:hAnsi="Times New Roman" w:cs="Times New Roman"/>
          <w:sz w:val="12"/>
          <w:szCs w:val="12"/>
        </w:rPr>
      </w:pPr>
    </w:p>
    <w:p w:rsidR="007B6697" w:rsidRPr="007B6697" w:rsidRDefault="007B6697" w:rsidP="007B6697">
      <w:pPr>
        <w:tabs>
          <w:tab w:val="left" w:pos="284"/>
        </w:tabs>
        <w:spacing w:after="0" w:line="240" w:lineRule="auto"/>
        <w:jc w:val="right"/>
        <w:rPr>
          <w:rFonts w:ascii="Times New Roman" w:eastAsia="Calibri" w:hAnsi="Times New Roman" w:cs="Times New Roman"/>
          <w:i/>
          <w:sz w:val="12"/>
          <w:szCs w:val="12"/>
        </w:rPr>
      </w:pPr>
      <w:r w:rsidRPr="007B6697">
        <w:rPr>
          <w:rFonts w:ascii="Times New Roman" w:eastAsia="Calibri" w:hAnsi="Times New Roman" w:cs="Times New Roman"/>
          <w:i/>
          <w:sz w:val="12"/>
          <w:szCs w:val="12"/>
        </w:rPr>
        <w:t>Приложение</w:t>
      </w:r>
    </w:p>
    <w:p w:rsidR="007B6697" w:rsidRDefault="007B6697" w:rsidP="007B6697">
      <w:pPr>
        <w:tabs>
          <w:tab w:val="left" w:pos="284"/>
        </w:tabs>
        <w:spacing w:after="0" w:line="240" w:lineRule="auto"/>
        <w:jc w:val="right"/>
        <w:rPr>
          <w:rFonts w:ascii="Times New Roman" w:eastAsia="Calibri" w:hAnsi="Times New Roman" w:cs="Times New Roman"/>
          <w:i/>
          <w:sz w:val="12"/>
          <w:szCs w:val="12"/>
        </w:rPr>
      </w:pPr>
      <w:r w:rsidRPr="007B6697">
        <w:rPr>
          <w:rFonts w:ascii="Times New Roman" w:eastAsia="Calibri" w:hAnsi="Times New Roman" w:cs="Times New Roman"/>
          <w:i/>
          <w:sz w:val="12"/>
          <w:szCs w:val="12"/>
        </w:rPr>
        <w:t>к постановлению</w:t>
      </w:r>
      <w:r>
        <w:rPr>
          <w:rFonts w:ascii="Times New Roman" w:eastAsia="Calibri" w:hAnsi="Times New Roman" w:cs="Times New Roman"/>
          <w:i/>
          <w:sz w:val="12"/>
          <w:szCs w:val="12"/>
        </w:rPr>
        <w:t xml:space="preserve"> </w:t>
      </w:r>
      <w:r w:rsidRPr="007B6697">
        <w:rPr>
          <w:rFonts w:ascii="Times New Roman" w:eastAsia="Calibri" w:hAnsi="Times New Roman" w:cs="Times New Roman"/>
          <w:i/>
          <w:sz w:val="12"/>
          <w:szCs w:val="12"/>
        </w:rPr>
        <w:t>администрации</w:t>
      </w:r>
    </w:p>
    <w:p w:rsidR="007B6697" w:rsidRPr="007B6697" w:rsidRDefault="007B6697" w:rsidP="007B6697">
      <w:pPr>
        <w:tabs>
          <w:tab w:val="left" w:pos="284"/>
        </w:tabs>
        <w:spacing w:after="0" w:line="240" w:lineRule="auto"/>
        <w:jc w:val="right"/>
        <w:rPr>
          <w:rFonts w:ascii="Times New Roman" w:eastAsia="Calibri" w:hAnsi="Times New Roman" w:cs="Times New Roman"/>
          <w:i/>
          <w:sz w:val="12"/>
          <w:szCs w:val="12"/>
        </w:rPr>
      </w:pPr>
      <w:r w:rsidRPr="007B6697">
        <w:rPr>
          <w:rFonts w:ascii="Times New Roman" w:eastAsia="Calibri" w:hAnsi="Times New Roman" w:cs="Times New Roman"/>
          <w:i/>
          <w:sz w:val="12"/>
          <w:szCs w:val="12"/>
        </w:rPr>
        <w:t>муниципального района Сергиевский</w:t>
      </w:r>
    </w:p>
    <w:p w:rsidR="007B6697" w:rsidRPr="007B6697" w:rsidRDefault="007B6697" w:rsidP="007B6697">
      <w:pPr>
        <w:tabs>
          <w:tab w:val="left" w:pos="284"/>
        </w:tabs>
        <w:spacing w:after="0" w:line="240" w:lineRule="auto"/>
        <w:jc w:val="right"/>
        <w:rPr>
          <w:rFonts w:ascii="Times New Roman" w:eastAsia="Calibri" w:hAnsi="Times New Roman" w:cs="Times New Roman"/>
          <w:i/>
          <w:sz w:val="12"/>
          <w:szCs w:val="12"/>
        </w:rPr>
      </w:pPr>
      <w:r w:rsidRPr="007B6697">
        <w:rPr>
          <w:rFonts w:ascii="Times New Roman" w:eastAsia="Calibri" w:hAnsi="Times New Roman" w:cs="Times New Roman"/>
          <w:i/>
          <w:sz w:val="12"/>
          <w:szCs w:val="12"/>
        </w:rPr>
        <w:t>№109 от «21»  января 2019г.</w:t>
      </w:r>
    </w:p>
    <w:tbl>
      <w:tblPr>
        <w:tblStyle w:val="51"/>
        <w:tblW w:w="7513" w:type="dxa"/>
        <w:tblInd w:w="108" w:type="dxa"/>
        <w:tblLayout w:type="fixed"/>
        <w:tblLook w:val="01E0" w:firstRow="1" w:lastRow="1" w:firstColumn="1" w:lastColumn="1" w:noHBand="0" w:noVBand="0"/>
      </w:tblPr>
      <w:tblGrid>
        <w:gridCol w:w="426"/>
        <w:gridCol w:w="857"/>
        <w:gridCol w:w="2261"/>
        <w:gridCol w:w="1134"/>
        <w:gridCol w:w="1418"/>
        <w:gridCol w:w="708"/>
        <w:gridCol w:w="709"/>
      </w:tblGrid>
      <w:tr w:rsidR="007B6697" w:rsidRPr="007B6697" w:rsidTr="000C1B8D">
        <w:trPr>
          <w:trHeight w:val="20"/>
        </w:trPr>
        <w:tc>
          <w:tcPr>
            <w:tcW w:w="7513" w:type="dxa"/>
            <w:gridSpan w:val="7"/>
          </w:tcPr>
          <w:p w:rsidR="000C1B8D" w:rsidRDefault="000C1B8D" w:rsidP="000C1B8D">
            <w:pPr>
              <w:tabs>
                <w:tab w:val="left" w:pos="284"/>
              </w:tabs>
              <w:jc w:val="center"/>
              <w:rPr>
                <w:rFonts w:ascii="Times New Roman" w:eastAsia="Calibri" w:hAnsi="Times New Roman" w:cs="Times New Roman"/>
                <w:b/>
                <w:bCs/>
                <w:sz w:val="12"/>
                <w:szCs w:val="12"/>
              </w:rPr>
            </w:pPr>
          </w:p>
          <w:p w:rsidR="007B6697" w:rsidRPr="000C1B8D" w:rsidRDefault="007B6697" w:rsidP="000C1B8D">
            <w:pPr>
              <w:tabs>
                <w:tab w:val="left" w:pos="284"/>
              </w:tabs>
              <w:jc w:val="center"/>
              <w:rPr>
                <w:rFonts w:ascii="Times New Roman" w:eastAsia="Calibri" w:hAnsi="Times New Roman" w:cs="Times New Roman"/>
                <w:b/>
                <w:bCs/>
                <w:sz w:val="12"/>
                <w:szCs w:val="12"/>
              </w:rPr>
            </w:pPr>
            <w:r w:rsidRPr="000C1B8D">
              <w:rPr>
                <w:rFonts w:ascii="Times New Roman" w:eastAsia="Calibri" w:hAnsi="Times New Roman" w:cs="Times New Roman"/>
                <w:b/>
                <w:bCs/>
                <w:sz w:val="12"/>
                <w:szCs w:val="12"/>
              </w:rPr>
              <w:t>МУНИЦИПАЛЬНЫЕ УСЛУГИ В СФЕРЕ ПРИРОД</w:t>
            </w:r>
            <w:proofErr w:type="gramStart"/>
            <w:r w:rsidRPr="000C1B8D">
              <w:rPr>
                <w:rFonts w:ascii="Times New Roman" w:eastAsia="Calibri" w:hAnsi="Times New Roman" w:cs="Times New Roman"/>
                <w:b/>
                <w:bCs/>
                <w:sz w:val="12"/>
                <w:szCs w:val="12"/>
              </w:rPr>
              <w:t>О-</w:t>
            </w:r>
            <w:proofErr w:type="gramEnd"/>
            <w:r w:rsidRPr="000C1B8D">
              <w:rPr>
                <w:rFonts w:ascii="Times New Roman" w:eastAsia="Calibri" w:hAnsi="Times New Roman" w:cs="Times New Roman"/>
                <w:b/>
                <w:bCs/>
                <w:sz w:val="12"/>
                <w:szCs w:val="12"/>
              </w:rPr>
              <w:t xml:space="preserve"> И НЕДРОПОЛЬЗОВАНИЯ</w:t>
            </w:r>
          </w:p>
          <w:p w:rsidR="007B6697" w:rsidRPr="007B6697" w:rsidRDefault="007B6697" w:rsidP="000C1B8D">
            <w:pPr>
              <w:tabs>
                <w:tab w:val="left" w:pos="284"/>
              </w:tabs>
              <w:rPr>
                <w:rFonts w:ascii="Times New Roman" w:eastAsia="Calibri" w:hAnsi="Times New Roman" w:cs="Times New Roman"/>
                <w:bCs/>
                <w:sz w:val="12"/>
                <w:szCs w:val="12"/>
              </w:rPr>
            </w:pPr>
          </w:p>
        </w:tc>
      </w:tr>
      <w:tr w:rsidR="007B6697" w:rsidRPr="007B6697" w:rsidTr="000C1B8D">
        <w:trPr>
          <w:trHeight w:val="20"/>
        </w:trPr>
        <w:tc>
          <w:tcPr>
            <w:tcW w:w="7513" w:type="dxa"/>
            <w:gridSpan w:val="7"/>
          </w:tcPr>
          <w:p w:rsidR="007B6697" w:rsidRPr="007B6697" w:rsidRDefault="007B6697" w:rsidP="000C1B8D">
            <w:pPr>
              <w:tabs>
                <w:tab w:val="left" w:pos="284"/>
              </w:tabs>
              <w:rPr>
                <w:rFonts w:ascii="Times New Roman" w:eastAsia="Calibri" w:hAnsi="Times New Roman" w:cs="Times New Roman"/>
                <w:sz w:val="12"/>
                <w:szCs w:val="12"/>
              </w:rPr>
            </w:pPr>
            <w:r w:rsidRPr="007B6697">
              <w:rPr>
                <w:rFonts w:ascii="Times New Roman" w:eastAsia="Calibri" w:hAnsi="Times New Roman" w:cs="Times New Roman"/>
                <w:sz w:val="12"/>
                <w:szCs w:val="12"/>
              </w:rPr>
              <w:t xml:space="preserve">Ответственный исполнитель: Отдел экологии, природных ресурсов и земельного контроля Контрольного управления администрации муниципального района Сергиевский </w:t>
            </w:r>
          </w:p>
        </w:tc>
      </w:tr>
      <w:tr w:rsidR="000C1B8D" w:rsidRPr="007B6697" w:rsidTr="000C1B8D">
        <w:trPr>
          <w:trHeight w:val="20"/>
        </w:trPr>
        <w:tc>
          <w:tcPr>
            <w:tcW w:w="426" w:type="dxa"/>
          </w:tcPr>
          <w:p w:rsidR="007B6697" w:rsidRPr="007B6697" w:rsidRDefault="007B6697" w:rsidP="000C1B8D">
            <w:pPr>
              <w:tabs>
                <w:tab w:val="left" w:pos="284"/>
              </w:tabs>
              <w:rPr>
                <w:rFonts w:ascii="Times New Roman" w:eastAsia="Calibri" w:hAnsi="Times New Roman" w:cs="Times New Roman"/>
                <w:sz w:val="12"/>
                <w:szCs w:val="12"/>
              </w:rPr>
            </w:pPr>
            <w:r w:rsidRPr="007B6697">
              <w:rPr>
                <w:rFonts w:ascii="Times New Roman" w:eastAsia="Calibri" w:hAnsi="Times New Roman" w:cs="Times New Roman"/>
                <w:sz w:val="12"/>
                <w:szCs w:val="12"/>
              </w:rPr>
              <w:t>11</w:t>
            </w:r>
          </w:p>
        </w:tc>
        <w:tc>
          <w:tcPr>
            <w:tcW w:w="857" w:type="dxa"/>
          </w:tcPr>
          <w:p w:rsidR="007B6697" w:rsidRPr="007B6697" w:rsidRDefault="007B6697" w:rsidP="000C1B8D">
            <w:pPr>
              <w:tabs>
                <w:tab w:val="left" w:pos="284"/>
              </w:tabs>
              <w:rPr>
                <w:rFonts w:ascii="Times New Roman" w:eastAsia="Calibri" w:hAnsi="Times New Roman" w:cs="Times New Roman"/>
                <w:sz w:val="12"/>
                <w:szCs w:val="12"/>
              </w:rPr>
            </w:pPr>
            <w:r w:rsidRPr="007B6697">
              <w:rPr>
                <w:rFonts w:ascii="Times New Roman" w:eastAsia="Calibri" w:hAnsi="Times New Roman" w:cs="Times New Roman"/>
                <w:sz w:val="12"/>
                <w:szCs w:val="12"/>
              </w:rPr>
              <w:t>Выдача разрешений на снос зеленых насаждений</w:t>
            </w:r>
          </w:p>
        </w:tc>
        <w:tc>
          <w:tcPr>
            <w:tcW w:w="2261" w:type="dxa"/>
          </w:tcPr>
          <w:p w:rsidR="007B6697" w:rsidRPr="007B6697" w:rsidRDefault="007B6697" w:rsidP="000C1B8D">
            <w:pPr>
              <w:tabs>
                <w:tab w:val="left" w:pos="284"/>
              </w:tabs>
              <w:rPr>
                <w:rFonts w:ascii="Times New Roman" w:eastAsia="Calibri" w:hAnsi="Times New Roman" w:cs="Times New Roman"/>
                <w:sz w:val="12"/>
                <w:szCs w:val="12"/>
              </w:rPr>
            </w:pPr>
            <w:r w:rsidRPr="007B6697">
              <w:rPr>
                <w:rFonts w:ascii="Times New Roman" w:eastAsia="Calibri" w:hAnsi="Times New Roman" w:cs="Times New Roman"/>
                <w:sz w:val="12"/>
                <w:szCs w:val="12"/>
              </w:rPr>
              <w:t>-Федеральный закон от 10.01.2002 № 7-ФЗ «Об охране окружающей среды»;</w:t>
            </w:r>
          </w:p>
          <w:p w:rsidR="007B6697" w:rsidRPr="007B6697" w:rsidRDefault="007B6697" w:rsidP="000C1B8D">
            <w:pPr>
              <w:tabs>
                <w:tab w:val="left" w:pos="284"/>
              </w:tabs>
              <w:rPr>
                <w:rFonts w:ascii="Times New Roman" w:eastAsia="Calibri" w:hAnsi="Times New Roman" w:cs="Times New Roman"/>
                <w:sz w:val="12"/>
                <w:szCs w:val="12"/>
              </w:rPr>
            </w:pPr>
            <w:r w:rsidRPr="007B6697">
              <w:rPr>
                <w:rFonts w:ascii="Times New Roman" w:eastAsia="Calibri" w:hAnsi="Times New Roman" w:cs="Times New Roman"/>
                <w:sz w:val="12"/>
                <w:szCs w:val="12"/>
              </w:rPr>
              <w:t>-Федеральный закон от 06.10.2003 № 131-ФЗ «Об общих принципах организации местного самоуправления в Российской Федерации»;</w:t>
            </w:r>
          </w:p>
          <w:p w:rsidR="007B6697" w:rsidRPr="007B6697" w:rsidRDefault="007B6697" w:rsidP="000C1B8D">
            <w:pPr>
              <w:tabs>
                <w:tab w:val="left" w:pos="284"/>
              </w:tabs>
              <w:rPr>
                <w:rFonts w:ascii="Times New Roman" w:eastAsia="Calibri" w:hAnsi="Times New Roman" w:cs="Times New Roman"/>
                <w:sz w:val="12"/>
                <w:szCs w:val="12"/>
              </w:rPr>
            </w:pPr>
            <w:r w:rsidRPr="007B6697">
              <w:rPr>
                <w:rFonts w:ascii="Times New Roman" w:eastAsia="Calibri" w:hAnsi="Times New Roman" w:cs="Times New Roman"/>
                <w:sz w:val="12"/>
                <w:szCs w:val="12"/>
              </w:rPr>
              <w:t>- Решение Собрания представителей муниципального района Сергиевский №24  от 29.06.2016 г. «Об утверждении Положения о порядке сноса зеленых насаждений и оплате компенсационной стоимости зеленых насаждений на территории муниципального района Сергиевский»</w:t>
            </w:r>
            <w:r w:rsidRPr="007B6697">
              <w:rPr>
                <w:rFonts w:ascii="Times New Roman" w:eastAsia="Calibri" w:hAnsi="Times New Roman" w:cs="Times New Roman"/>
                <w:sz w:val="12"/>
                <w:szCs w:val="12"/>
              </w:rPr>
              <w:tab/>
            </w:r>
          </w:p>
        </w:tc>
        <w:tc>
          <w:tcPr>
            <w:tcW w:w="1134" w:type="dxa"/>
          </w:tcPr>
          <w:p w:rsidR="007B6697" w:rsidRPr="007B6697" w:rsidRDefault="007B6697" w:rsidP="000C1B8D">
            <w:pPr>
              <w:tabs>
                <w:tab w:val="left" w:pos="284"/>
              </w:tabs>
              <w:rPr>
                <w:rFonts w:ascii="Times New Roman" w:eastAsia="Calibri" w:hAnsi="Times New Roman" w:cs="Times New Roman"/>
                <w:sz w:val="12"/>
                <w:szCs w:val="12"/>
              </w:rPr>
            </w:pPr>
            <w:r w:rsidRPr="007B6697">
              <w:rPr>
                <w:rFonts w:ascii="Times New Roman" w:eastAsia="Calibri" w:hAnsi="Times New Roman" w:cs="Times New Roman"/>
                <w:sz w:val="12"/>
                <w:szCs w:val="12"/>
              </w:rPr>
              <w:t>Отдел экологии, природных ресурсов и земельного контроля  администрации муниципального района Сергиевский</w:t>
            </w:r>
          </w:p>
          <w:p w:rsidR="007B6697" w:rsidRPr="007B6697" w:rsidRDefault="007B6697" w:rsidP="000C1B8D">
            <w:pPr>
              <w:tabs>
                <w:tab w:val="left" w:pos="284"/>
              </w:tabs>
              <w:rPr>
                <w:rFonts w:ascii="Times New Roman" w:eastAsia="Calibri" w:hAnsi="Times New Roman" w:cs="Times New Roman"/>
                <w:sz w:val="12"/>
                <w:szCs w:val="12"/>
              </w:rPr>
            </w:pPr>
          </w:p>
        </w:tc>
        <w:tc>
          <w:tcPr>
            <w:tcW w:w="1418" w:type="dxa"/>
          </w:tcPr>
          <w:p w:rsidR="007B6697" w:rsidRPr="007B6697" w:rsidRDefault="007B6697" w:rsidP="000C1B8D">
            <w:pPr>
              <w:tabs>
                <w:tab w:val="left" w:pos="284"/>
              </w:tabs>
              <w:rPr>
                <w:rFonts w:ascii="Times New Roman" w:eastAsia="Calibri" w:hAnsi="Times New Roman" w:cs="Times New Roman"/>
                <w:sz w:val="12"/>
                <w:szCs w:val="12"/>
              </w:rPr>
            </w:pPr>
            <w:r w:rsidRPr="007B6697">
              <w:rPr>
                <w:rFonts w:ascii="Times New Roman" w:eastAsia="Calibri" w:hAnsi="Times New Roman" w:cs="Times New Roman"/>
                <w:sz w:val="12"/>
                <w:szCs w:val="12"/>
              </w:rPr>
              <w:t>Юридические лица независимо от их организационно-правовых форм, индивидуальные предприниматели и иные физические лица</w:t>
            </w:r>
          </w:p>
          <w:p w:rsidR="007B6697" w:rsidRPr="007B6697" w:rsidRDefault="007B6697" w:rsidP="000C1B8D">
            <w:pPr>
              <w:tabs>
                <w:tab w:val="left" w:pos="284"/>
              </w:tabs>
              <w:rPr>
                <w:rFonts w:ascii="Times New Roman" w:eastAsia="Calibri" w:hAnsi="Times New Roman" w:cs="Times New Roman"/>
                <w:sz w:val="12"/>
                <w:szCs w:val="12"/>
              </w:rPr>
            </w:pPr>
          </w:p>
        </w:tc>
        <w:tc>
          <w:tcPr>
            <w:tcW w:w="708" w:type="dxa"/>
          </w:tcPr>
          <w:p w:rsidR="007B6697" w:rsidRPr="007B6697" w:rsidRDefault="007B6697" w:rsidP="000C1B8D">
            <w:pPr>
              <w:tabs>
                <w:tab w:val="left" w:pos="284"/>
              </w:tabs>
              <w:rPr>
                <w:rFonts w:ascii="Times New Roman" w:eastAsia="Calibri" w:hAnsi="Times New Roman" w:cs="Times New Roman"/>
                <w:sz w:val="12"/>
                <w:szCs w:val="12"/>
              </w:rPr>
            </w:pPr>
            <w:r w:rsidRPr="007B6697">
              <w:rPr>
                <w:rFonts w:ascii="Times New Roman" w:eastAsia="Calibri" w:hAnsi="Times New Roman" w:cs="Times New Roman"/>
                <w:sz w:val="12"/>
                <w:szCs w:val="12"/>
              </w:rPr>
              <w:t>Бюджетные средства</w:t>
            </w:r>
          </w:p>
        </w:tc>
        <w:tc>
          <w:tcPr>
            <w:tcW w:w="709" w:type="dxa"/>
          </w:tcPr>
          <w:p w:rsidR="007B6697" w:rsidRPr="007B6697" w:rsidRDefault="007B6697" w:rsidP="000C1B8D">
            <w:pPr>
              <w:tabs>
                <w:tab w:val="left" w:pos="284"/>
              </w:tabs>
              <w:rPr>
                <w:rFonts w:ascii="Times New Roman" w:eastAsia="Calibri" w:hAnsi="Times New Roman" w:cs="Times New Roman"/>
                <w:sz w:val="12"/>
                <w:szCs w:val="12"/>
              </w:rPr>
            </w:pPr>
            <w:r w:rsidRPr="007B6697">
              <w:rPr>
                <w:rFonts w:ascii="Times New Roman" w:eastAsia="Calibri" w:hAnsi="Times New Roman" w:cs="Times New Roman"/>
                <w:sz w:val="12"/>
                <w:szCs w:val="12"/>
              </w:rPr>
              <w:t>Бесплатно</w:t>
            </w:r>
          </w:p>
        </w:tc>
      </w:tr>
      <w:tr w:rsidR="000C1B8D" w:rsidRPr="007B6697" w:rsidTr="000C1B8D">
        <w:trPr>
          <w:trHeight w:val="20"/>
        </w:trPr>
        <w:tc>
          <w:tcPr>
            <w:tcW w:w="426" w:type="dxa"/>
          </w:tcPr>
          <w:p w:rsidR="007B6697" w:rsidRPr="007B6697" w:rsidRDefault="007B6697" w:rsidP="000C1B8D">
            <w:pPr>
              <w:tabs>
                <w:tab w:val="left" w:pos="284"/>
              </w:tabs>
              <w:rPr>
                <w:rFonts w:ascii="Times New Roman" w:eastAsia="Calibri" w:hAnsi="Times New Roman" w:cs="Times New Roman"/>
                <w:sz w:val="12"/>
                <w:szCs w:val="12"/>
              </w:rPr>
            </w:pPr>
            <w:r w:rsidRPr="007B6697">
              <w:rPr>
                <w:rFonts w:ascii="Times New Roman" w:eastAsia="Calibri" w:hAnsi="Times New Roman" w:cs="Times New Roman"/>
                <w:sz w:val="12"/>
                <w:szCs w:val="12"/>
              </w:rPr>
              <w:t>12</w:t>
            </w:r>
          </w:p>
        </w:tc>
        <w:tc>
          <w:tcPr>
            <w:tcW w:w="857" w:type="dxa"/>
          </w:tcPr>
          <w:p w:rsidR="007B6697" w:rsidRPr="007B6697" w:rsidRDefault="007B6697" w:rsidP="000C1B8D">
            <w:pPr>
              <w:tabs>
                <w:tab w:val="left" w:pos="284"/>
              </w:tabs>
              <w:rPr>
                <w:rFonts w:ascii="Times New Roman" w:eastAsia="Calibri" w:hAnsi="Times New Roman" w:cs="Times New Roman"/>
                <w:sz w:val="12"/>
                <w:szCs w:val="12"/>
              </w:rPr>
            </w:pPr>
            <w:r w:rsidRPr="007B6697">
              <w:rPr>
                <w:rFonts w:ascii="Times New Roman" w:eastAsia="Calibri" w:hAnsi="Times New Roman" w:cs="Times New Roman"/>
                <w:sz w:val="12"/>
                <w:szCs w:val="12"/>
              </w:rPr>
              <w:t>Регистрация заявления о проведении общественной экологической экспертизы</w:t>
            </w:r>
          </w:p>
        </w:tc>
        <w:tc>
          <w:tcPr>
            <w:tcW w:w="2261" w:type="dxa"/>
          </w:tcPr>
          <w:p w:rsidR="007B6697" w:rsidRPr="007B6697" w:rsidRDefault="007B6697" w:rsidP="000C1B8D">
            <w:pPr>
              <w:tabs>
                <w:tab w:val="left" w:pos="284"/>
              </w:tabs>
              <w:rPr>
                <w:rFonts w:ascii="Times New Roman" w:eastAsia="Calibri" w:hAnsi="Times New Roman" w:cs="Times New Roman"/>
                <w:sz w:val="12"/>
                <w:szCs w:val="12"/>
              </w:rPr>
            </w:pPr>
            <w:r w:rsidRPr="007B6697">
              <w:rPr>
                <w:rFonts w:ascii="Times New Roman" w:eastAsia="Calibri" w:hAnsi="Times New Roman" w:cs="Times New Roman"/>
                <w:sz w:val="12"/>
                <w:szCs w:val="12"/>
              </w:rPr>
              <w:t>- Конституция Российской Федерации;</w:t>
            </w:r>
          </w:p>
          <w:p w:rsidR="007B6697" w:rsidRPr="007B6697" w:rsidRDefault="007B6697" w:rsidP="000C1B8D">
            <w:pPr>
              <w:tabs>
                <w:tab w:val="left" w:pos="284"/>
              </w:tabs>
              <w:rPr>
                <w:rFonts w:ascii="Times New Roman" w:eastAsia="Calibri" w:hAnsi="Times New Roman" w:cs="Times New Roman"/>
                <w:sz w:val="12"/>
                <w:szCs w:val="12"/>
              </w:rPr>
            </w:pPr>
            <w:r w:rsidRPr="007B6697">
              <w:rPr>
                <w:rFonts w:ascii="Times New Roman" w:eastAsia="Calibri" w:hAnsi="Times New Roman" w:cs="Times New Roman"/>
                <w:sz w:val="12"/>
                <w:szCs w:val="12"/>
              </w:rPr>
              <w:t>- Федеральный закон от 23.11.1995 № 174-ФЗ «Об экологической экспертизе»;</w:t>
            </w:r>
          </w:p>
          <w:p w:rsidR="007B6697" w:rsidRPr="007B6697" w:rsidRDefault="007B6697" w:rsidP="000C1B8D">
            <w:pPr>
              <w:tabs>
                <w:tab w:val="left" w:pos="284"/>
              </w:tabs>
              <w:rPr>
                <w:rFonts w:ascii="Times New Roman" w:eastAsia="Calibri" w:hAnsi="Times New Roman" w:cs="Times New Roman"/>
                <w:sz w:val="12"/>
                <w:szCs w:val="12"/>
              </w:rPr>
            </w:pPr>
            <w:r w:rsidRPr="007B6697">
              <w:rPr>
                <w:rFonts w:ascii="Times New Roman" w:eastAsia="Calibri" w:hAnsi="Times New Roman" w:cs="Times New Roman"/>
                <w:sz w:val="12"/>
                <w:szCs w:val="12"/>
              </w:rPr>
              <w:t>- Федеральный закон от 10.01.2002 № 7-ФЗ «Об охране окружающей среды»;</w:t>
            </w:r>
          </w:p>
          <w:p w:rsidR="007B6697" w:rsidRPr="007B6697" w:rsidRDefault="007B6697" w:rsidP="000C1B8D">
            <w:pPr>
              <w:tabs>
                <w:tab w:val="left" w:pos="284"/>
              </w:tabs>
              <w:rPr>
                <w:rFonts w:ascii="Times New Roman" w:eastAsia="Calibri" w:hAnsi="Times New Roman" w:cs="Times New Roman"/>
                <w:sz w:val="12"/>
                <w:szCs w:val="12"/>
              </w:rPr>
            </w:pPr>
            <w:r w:rsidRPr="007B6697">
              <w:rPr>
                <w:rFonts w:ascii="Times New Roman" w:eastAsia="Calibri" w:hAnsi="Times New Roman" w:cs="Times New Roman"/>
                <w:sz w:val="12"/>
                <w:szCs w:val="12"/>
              </w:rPr>
              <w:t>- Федеральный закон от 06.10.2003 №131-ФЗ «Об общих принципах организации местного самоуправления в Российской Федерации;</w:t>
            </w:r>
          </w:p>
          <w:p w:rsidR="007B6697" w:rsidRPr="007B6697" w:rsidRDefault="007B6697" w:rsidP="000C1B8D">
            <w:pPr>
              <w:tabs>
                <w:tab w:val="left" w:pos="284"/>
              </w:tabs>
              <w:rPr>
                <w:rFonts w:ascii="Times New Roman" w:eastAsia="Calibri" w:hAnsi="Times New Roman" w:cs="Times New Roman"/>
                <w:sz w:val="12"/>
                <w:szCs w:val="12"/>
              </w:rPr>
            </w:pPr>
            <w:r w:rsidRPr="007B6697">
              <w:rPr>
                <w:rFonts w:ascii="Times New Roman" w:eastAsia="Calibri" w:hAnsi="Times New Roman" w:cs="Times New Roman"/>
                <w:sz w:val="12"/>
                <w:szCs w:val="12"/>
              </w:rPr>
              <w:t>- Федеральный закон от 27.07.2010 № 210-ФЗ «Об организации предоставления государственных и муниципальных услуг»;</w:t>
            </w:r>
          </w:p>
          <w:p w:rsidR="007B6697" w:rsidRPr="007B6697" w:rsidRDefault="007B6697" w:rsidP="000C1B8D">
            <w:pPr>
              <w:tabs>
                <w:tab w:val="left" w:pos="284"/>
              </w:tabs>
              <w:rPr>
                <w:rFonts w:ascii="Times New Roman" w:eastAsia="Calibri" w:hAnsi="Times New Roman" w:cs="Times New Roman"/>
                <w:sz w:val="12"/>
                <w:szCs w:val="12"/>
              </w:rPr>
            </w:pPr>
            <w:r w:rsidRPr="007B6697">
              <w:rPr>
                <w:rFonts w:ascii="Times New Roman" w:eastAsia="Calibri" w:hAnsi="Times New Roman" w:cs="Times New Roman"/>
                <w:sz w:val="12"/>
                <w:szCs w:val="12"/>
              </w:rPr>
              <w:t>- Постановление Правительства РФ от 11.06.1996 N 698</w:t>
            </w:r>
          </w:p>
          <w:p w:rsidR="007B6697" w:rsidRPr="007B6697" w:rsidRDefault="007B6697" w:rsidP="000C1B8D">
            <w:pPr>
              <w:tabs>
                <w:tab w:val="left" w:pos="284"/>
              </w:tabs>
              <w:rPr>
                <w:rFonts w:ascii="Times New Roman" w:eastAsia="Calibri" w:hAnsi="Times New Roman" w:cs="Times New Roman"/>
                <w:sz w:val="12"/>
                <w:szCs w:val="12"/>
              </w:rPr>
            </w:pPr>
            <w:r w:rsidRPr="007B6697">
              <w:rPr>
                <w:rFonts w:ascii="Times New Roman" w:eastAsia="Calibri" w:hAnsi="Times New Roman" w:cs="Times New Roman"/>
                <w:sz w:val="12"/>
                <w:szCs w:val="12"/>
              </w:rPr>
              <w:t>«Об утверждении Положения о порядке проведения Государственной экологической экспертизы»;</w:t>
            </w:r>
          </w:p>
          <w:p w:rsidR="007B6697" w:rsidRPr="007B6697" w:rsidRDefault="007B6697" w:rsidP="000C1B8D">
            <w:pPr>
              <w:tabs>
                <w:tab w:val="left" w:pos="284"/>
              </w:tabs>
              <w:rPr>
                <w:rFonts w:ascii="Times New Roman" w:eastAsia="Calibri" w:hAnsi="Times New Roman" w:cs="Times New Roman"/>
                <w:sz w:val="12"/>
                <w:szCs w:val="12"/>
              </w:rPr>
            </w:pPr>
            <w:r w:rsidRPr="007B6697">
              <w:rPr>
                <w:rFonts w:ascii="Times New Roman" w:eastAsia="Calibri" w:hAnsi="Times New Roman" w:cs="Times New Roman"/>
                <w:sz w:val="12"/>
                <w:szCs w:val="12"/>
              </w:rPr>
              <w:t>-Устав муниципального района Сергиевский Самарской области</w:t>
            </w:r>
          </w:p>
          <w:p w:rsidR="007B6697" w:rsidRPr="007B6697" w:rsidRDefault="007B6697" w:rsidP="000C1B8D">
            <w:pPr>
              <w:tabs>
                <w:tab w:val="left" w:pos="284"/>
              </w:tabs>
              <w:rPr>
                <w:rFonts w:ascii="Times New Roman" w:eastAsia="Calibri" w:hAnsi="Times New Roman" w:cs="Times New Roman"/>
                <w:sz w:val="12"/>
                <w:szCs w:val="12"/>
              </w:rPr>
            </w:pPr>
          </w:p>
        </w:tc>
        <w:tc>
          <w:tcPr>
            <w:tcW w:w="1134" w:type="dxa"/>
          </w:tcPr>
          <w:p w:rsidR="007B6697" w:rsidRPr="007B6697" w:rsidRDefault="007B6697" w:rsidP="000C1B8D">
            <w:pPr>
              <w:tabs>
                <w:tab w:val="left" w:pos="284"/>
              </w:tabs>
              <w:rPr>
                <w:rFonts w:ascii="Times New Roman" w:eastAsia="Calibri" w:hAnsi="Times New Roman" w:cs="Times New Roman"/>
                <w:sz w:val="12"/>
                <w:szCs w:val="12"/>
              </w:rPr>
            </w:pPr>
            <w:r w:rsidRPr="007B6697">
              <w:rPr>
                <w:rFonts w:ascii="Times New Roman" w:eastAsia="Calibri" w:hAnsi="Times New Roman" w:cs="Times New Roman"/>
                <w:sz w:val="12"/>
                <w:szCs w:val="12"/>
              </w:rPr>
              <w:t>Отдел экологии, природных ресурсов и земельного контроля  администрации муниципального района Сергиевский</w:t>
            </w:r>
          </w:p>
        </w:tc>
        <w:tc>
          <w:tcPr>
            <w:tcW w:w="1418" w:type="dxa"/>
          </w:tcPr>
          <w:p w:rsidR="007B6697" w:rsidRPr="007B6697" w:rsidRDefault="007B6697" w:rsidP="000C1B8D">
            <w:pPr>
              <w:tabs>
                <w:tab w:val="left" w:pos="284"/>
              </w:tabs>
              <w:rPr>
                <w:rFonts w:ascii="Times New Roman" w:eastAsia="Calibri" w:hAnsi="Times New Roman" w:cs="Times New Roman"/>
                <w:sz w:val="12"/>
                <w:szCs w:val="12"/>
              </w:rPr>
            </w:pPr>
            <w:r w:rsidRPr="007B6697">
              <w:rPr>
                <w:rFonts w:ascii="Times New Roman" w:eastAsia="Calibri" w:hAnsi="Times New Roman" w:cs="Times New Roman"/>
                <w:sz w:val="12"/>
                <w:szCs w:val="12"/>
              </w:rPr>
              <w:t>Общественные организации (объединения),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w:t>
            </w:r>
          </w:p>
          <w:p w:rsidR="007B6697" w:rsidRPr="007B6697" w:rsidRDefault="007B6697" w:rsidP="000C1B8D">
            <w:pPr>
              <w:tabs>
                <w:tab w:val="left" w:pos="284"/>
              </w:tabs>
              <w:rPr>
                <w:rFonts w:ascii="Times New Roman" w:eastAsia="Calibri" w:hAnsi="Times New Roman" w:cs="Times New Roman"/>
                <w:sz w:val="12"/>
                <w:szCs w:val="12"/>
              </w:rPr>
            </w:pPr>
          </w:p>
        </w:tc>
        <w:tc>
          <w:tcPr>
            <w:tcW w:w="708" w:type="dxa"/>
          </w:tcPr>
          <w:p w:rsidR="007B6697" w:rsidRPr="007B6697" w:rsidRDefault="007B6697" w:rsidP="000C1B8D">
            <w:pPr>
              <w:tabs>
                <w:tab w:val="left" w:pos="284"/>
              </w:tabs>
              <w:rPr>
                <w:rFonts w:ascii="Times New Roman" w:eastAsia="Calibri" w:hAnsi="Times New Roman" w:cs="Times New Roman"/>
                <w:sz w:val="12"/>
                <w:szCs w:val="12"/>
              </w:rPr>
            </w:pPr>
            <w:r w:rsidRPr="007B6697">
              <w:rPr>
                <w:rFonts w:ascii="Times New Roman" w:eastAsia="Calibri" w:hAnsi="Times New Roman" w:cs="Times New Roman"/>
                <w:sz w:val="12"/>
                <w:szCs w:val="12"/>
              </w:rPr>
              <w:t>Бюджетные средства</w:t>
            </w:r>
          </w:p>
        </w:tc>
        <w:tc>
          <w:tcPr>
            <w:tcW w:w="709" w:type="dxa"/>
          </w:tcPr>
          <w:p w:rsidR="007B6697" w:rsidRPr="007B6697" w:rsidRDefault="007B6697" w:rsidP="000C1B8D">
            <w:pPr>
              <w:tabs>
                <w:tab w:val="left" w:pos="284"/>
              </w:tabs>
              <w:rPr>
                <w:rFonts w:ascii="Times New Roman" w:eastAsia="Calibri" w:hAnsi="Times New Roman" w:cs="Times New Roman"/>
                <w:sz w:val="12"/>
                <w:szCs w:val="12"/>
              </w:rPr>
            </w:pPr>
            <w:r w:rsidRPr="007B6697">
              <w:rPr>
                <w:rFonts w:ascii="Times New Roman" w:eastAsia="Calibri" w:hAnsi="Times New Roman" w:cs="Times New Roman"/>
                <w:sz w:val="12"/>
                <w:szCs w:val="12"/>
              </w:rPr>
              <w:t>Бесплатно</w:t>
            </w:r>
          </w:p>
        </w:tc>
      </w:tr>
    </w:tbl>
    <w:p w:rsidR="000C1B8D" w:rsidRPr="003D336B" w:rsidRDefault="000C1B8D" w:rsidP="000C1B8D">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lastRenderedPageBreak/>
        <w:t>СОБРАНИЕ ПРЕДСТАВИТЕЛЕЙ</w:t>
      </w:r>
    </w:p>
    <w:p w:rsidR="000C1B8D" w:rsidRPr="003D336B" w:rsidRDefault="000C1B8D" w:rsidP="000C1B8D">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416264">
        <w:rPr>
          <w:rFonts w:ascii="Times New Roman" w:eastAsia="Calibri" w:hAnsi="Times New Roman" w:cs="Times New Roman"/>
          <w:b/>
          <w:sz w:val="12"/>
          <w:szCs w:val="12"/>
        </w:rPr>
        <w:t xml:space="preserve">ЛИПОВКА  </w:t>
      </w:r>
    </w:p>
    <w:p w:rsidR="000C1B8D" w:rsidRPr="003D336B" w:rsidRDefault="000C1B8D" w:rsidP="000C1B8D">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0C1B8D" w:rsidRPr="003D336B" w:rsidRDefault="000C1B8D" w:rsidP="000C1B8D">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0C1B8D" w:rsidRPr="003D336B" w:rsidRDefault="000C1B8D" w:rsidP="000C1B8D">
      <w:pPr>
        <w:tabs>
          <w:tab w:val="left" w:pos="284"/>
        </w:tabs>
        <w:spacing w:after="0" w:line="240" w:lineRule="auto"/>
        <w:jc w:val="center"/>
        <w:rPr>
          <w:rFonts w:ascii="Times New Roman" w:eastAsia="Calibri" w:hAnsi="Times New Roman" w:cs="Times New Roman"/>
          <w:sz w:val="12"/>
          <w:szCs w:val="12"/>
        </w:rPr>
      </w:pPr>
    </w:p>
    <w:p w:rsidR="000C1B8D" w:rsidRPr="003D336B" w:rsidRDefault="000C1B8D" w:rsidP="000C1B8D">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0C1B8D" w:rsidRPr="003D336B" w:rsidRDefault="000C1B8D" w:rsidP="000C1B8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3D336B">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января 2019г.</w:t>
      </w:r>
      <w:r w:rsidRPr="003D336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D336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w:t>
      </w:r>
    </w:p>
    <w:p w:rsidR="000C1B8D" w:rsidRDefault="000C1B8D" w:rsidP="000C1B8D">
      <w:pPr>
        <w:tabs>
          <w:tab w:val="left" w:pos="284"/>
        </w:tabs>
        <w:spacing w:after="0" w:line="240" w:lineRule="auto"/>
        <w:jc w:val="center"/>
        <w:rPr>
          <w:rFonts w:ascii="Times New Roman" w:eastAsia="Calibri" w:hAnsi="Times New Roman" w:cs="Times New Roman"/>
          <w:b/>
          <w:sz w:val="12"/>
          <w:szCs w:val="12"/>
        </w:rPr>
      </w:pPr>
      <w:r w:rsidRPr="000C1B8D">
        <w:rPr>
          <w:rFonts w:ascii="Times New Roman" w:eastAsia="Calibri" w:hAnsi="Times New Roman" w:cs="Times New Roman"/>
          <w:b/>
          <w:sz w:val="12"/>
          <w:szCs w:val="12"/>
        </w:rPr>
        <w:t xml:space="preserve">О назначении дополнительных выборов депутата Собрания представителей </w:t>
      </w:r>
    </w:p>
    <w:p w:rsidR="000C1B8D" w:rsidRDefault="000C1B8D" w:rsidP="000C1B8D">
      <w:pPr>
        <w:tabs>
          <w:tab w:val="left" w:pos="284"/>
        </w:tabs>
        <w:spacing w:after="0" w:line="240" w:lineRule="auto"/>
        <w:jc w:val="center"/>
        <w:rPr>
          <w:rFonts w:ascii="Times New Roman" w:eastAsia="Calibri" w:hAnsi="Times New Roman" w:cs="Times New Roman"/>
          <w:b/>
          <w:sz w:val="12"/>
          <w:szCs w:val="12"/>
        </w:rPr>
      </w:pPr>
      <w:r w:rsidRPr="000C1B8D">
        <w:rPr>
          <w:rFonts w:ascii="Times New Roman" w:eastAsia="Calibri" w:hAnsi="Times New Roman" w:cs="Times New Roman"/>
          <w:b/>
          <w:sz w:val="12"/>
          <w:szCs w:val="12"/>
        </w:rPr>
        <w:t xml:space="preserve">сельского поселения Липовка муниципального района Сергиевский Самарской области третьего созыва </w:t>
      </w:r>
    </w:p>
    <w:p w:rsidR="000C1B8D" w:rsidRDefault="000C1B8D" w:rsidP="000C1B8D">
      <w:pPr>
        <w:tabs>
          <w:tab w:val="left" w:pos="284"/>
        </w:tabs>
        <w:spacing w:after="0" w:line="240" w:lineRule="auto"/>
        <w:jc w:val="center"/>
        <w:rPr>
          <w:rFonts w:ascii="Times New Roman" w:eastAsia="Calibri" w:hAnsi="Times New Roman" w:cs="Times New Roman"/>
          <w:b/>
          <w:sz w:val="12"/>
          <w:szCs w:val="12"/>
        </w:rPr>
      </w:pPr>
      <w:r w:rsidRPr="000C1B8D">
        <w:rPr>
          <w:rFonts w:ascii="Times New Roman" w:eastAsia="Calibri" w:hAnsi="Times New Roman" w:cs="Times New Roman"/>
          <w:b/>
          <w:sz w:val="12"/>
          <w:szCs w:val="12"/>
        </w:rPr>
        <w:t>по одномандатному избирательному округу № 6</w:t>
      </w:r>
    </w:p>
    <w:p w:rsidR="000C1B8D" w:rsidRDefault="000C1B8D" w:rsidP="000C1B8D">
      <w:pPr>
        <w:tabs>
          <w:tab w:val="left" w:pos="284"/>
        </w:tabs>
        <w:spacing w:after="0" w:line="240" w:lineRule="auto"/>
        <w:jc w:val="center"/>
        <w:rPr>
          <w:rFonts w:ascii="Times New Roman" w:eastAsia="Calibri" w:hAnsi="Times New Roman" w:cs="Times New Roman"/>
          <w:sz w:val="12"/>
          <w:szCs w:val="12"/>
        </w:rPr>
      </w:pPr>
    </w:p>
    <w:p w:rsidR="000C1B8D" w:rsidRPr="000C1B8D" w:rsidRDefault="000C1B8D" w:rsidP="000C1B8D">
      <w:pPr>
        <w:tabs>
          <w:tab w:val="left" w:pos="284"/>
        </w:tabs>
        <w:spacing w:after="0" w:line="240" w:lineRule="auto"/>
        <w:ind w:firstLine="284"/>
        <w:jc w:val="both"/>
        <w:rPr>
          <w:rFonts w:ascii="Times New Roman" w:eastAsia="Calibri" w:hAnsi="Times New Roman" w:cs="Times New Roman"/>
          <w:sz w:val="12"/>
          <w:szCs w:val="12"/>
        </w:rPr>
      </w:pPr>
      <w:proofErr w:type="gramStart"/>
      <w:r w:rsidRPr="000C1B8D">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12.06.2002 № 67-ФЗ «Об основных гарантиях избирательных прав и права на участие в референдуме граждан Российской Федерации», Законом Самарской области от 08.06.2006 № 57-ГД «О выборах депутатов представительного органа муниципального образования», Уставом сельского поселения Липовка муниципального района Сергиевский Самарской области, Собрание представителей</w:t>
      </w:r>
      <w:proofErr w:type="gramEnd"/>
      <w:r w:rsidRPr="000C1B8D">
        <w:rPr>
          <w:rFonts w:ascii="Times New Roman" w:eastAsia="Calibri" w:hAnsi="Times New Roman" w:cs="Times New Roman"/>
          <w:sz w:val="12"/>
          <w:szCs w:val="12"/>
        </w:rPr>
        <w:t xml:space="preserve"> сельского поселения Липовка  муниципального района Сергиевский Самарской области</w:t>
      </w:r>
    </w:p>
    <w:p w:rsidR="000C1B8D" w:rsidRPr="000C1B8D" w:rsidRDefault="000C1B8D" w:rsidP="000C1B8D">
      <w:pPr>
        <w:tabs>
          <w:tab w:val="left" w:pos="284"/>
        </w:tabs>
        <w:spacing w:after="0" w:line="240" w:lineRule="auto"/>
        <w:ind w:firstLine="284"/>
        <w:jc w:val="both"/>
        <w:rPr>
          <w:rFonts w:ascii="Times New Roman" w:eastAsia="Calibri" w:hAnsi="Times New Roman" w:cs="Times New Roman"/>
          <w:b/>
          <w:sz w:val="12"/>
          <w:szCs w:val="12"/>
        </w:rPr>
      </w:pPr>
      <w:r w:rsidRPr="000C1B8D">
        <w:rPr>
          <w:rFonts w:ascii="Times New Roman" w:eastAsia="Calibri" w:hAnsi="Times New Roman" w:cs="Times New Roman"/>
          <w:b/>
          <w:sz w:val="12"/>
          <w:szCs w:val="12"/>
        </w:rPr>
        <w:t>РЕШИЛО</w:t>
      </w:r>
    </w:p>
    <w:p w:rsidR="000C1B8D" w:rsidRPr="000C1B8D" w:rsidRDefault="000C1B8D" w:rsidP="000C1B8D">
      <w:pPr>
        <w:tabs>
          <w:tab w:val="left" w:pos="284"/>
        </w:tabs>
        <w:spacing w:after="0" w:line="240" w:lineRule="auto"/>
        <w:ind w:firstLine="284"/>
        <w:jc w:val="both"/>
        <w:rPr>
          <w:rFonts w:ascii="Times New Roman" w:eastAsia="Calibri" w:hAnsi="Times New Roman" w:cs="Times New Roman"/>
          <w:sz w:val="12"/>
          <w:szCs w:val="12"/>
        </w:rPr>
      </w:pPr>
      <w:r w:rsidRPr="000C1B8D">
        <w:rPr>
          <w:rFonts w:ascii="Times New Roman" w:eastAsia="Calibri" w:hAnsi="Times New Roman" w:cs="Times New Roman"/>
          <w:sz w:val="12"/>
          <w:szCs w:val="12"/>
        </w:rPr>
        <w:t>1.Назначить дополнительные выборы депутата Собрания представителей сельского поселения Липовка муниципального района Сергиевский</w:t>
      </w:r>
      <w:r w:rsidRPr="000C1B8D">
        <w:rPr>
          <w:rFonts w:ascii="Times New Roman" w:eastAsia="Calibri" w:hAnsi="Times New Roman" w:cs="Times New Roman"/>
          <w:sz w:val="12"/>
          <w:szCs w:val="12"/>
        </w:rPr>
        <w:tab/>
        <w:t xml:space="preserve"> Самарской области третьего созыва по одномандатному избирательному округу № 6 на 21 апреля 2019 года.</w:t>
      </w:r>
    </w:p>
    <w:p w:rsidR="000C1B8D" w:rsidRPr="000C1B8D" w:rsidRDefault="000C1B8D" w:rsidP="000C1B8D">
      <w:pPr>
        <w:tabs>
          <w:tab w:val="left" w:pos="284"/>
        </w:tabs>
        <w:spacing w:after="0" w:line="240" w:lineRule="auto"/>
        <w:ind w:firstLine="284"/>
        <w:jc w:val="both"/>
        <w:rPr>
          <w:rFonts w:ascii="Times New Roman" w:eastAsia="Calibri" w:hAnsi="Times New Roman" w:cs="Times New Roman"/>
          <w:sz w:val="12"/>
          <w:szCs w:val="12"/>
        </w:rPr>
      </w:pPr>
      <w:r w:rsidRPr="000C1B8D">
        <w:rPr>
          <w:rFonts w:ascii="Times New Roman" w:eastAsia="Calibri" w:hAnsi="Times New Roman" w:cs="Times New Roman"/>
          <w:sz w:val="12"/>
          <w:szCs w:val="12"/>
        </w:rPr>
        <w:t>2. Опубликовать настоящее Решение в газете «Сергиевский вестник».</w:t>
      </w:r>
    </w:p>
    <w:p w:rsidR="000C1B8D" w:rsidRPr="000C1B8D" w:rsidRDefault="000C1B8D" w:rsidP="000C1B8D">
      <w:pPr>
        <w:tabs>
          <w:tab w:val="left" w:pos="284"/>
        </w:tabs>
        <w:spacing w:after="0" w:line="240" w:lineRule="auto"/>
        <w:ind w:firstLine="284"/>
        <w:jc w:val="both"/>
        <w:rPr>
          <w:rFonts w:ascii="Times New Roman" w:eastAsia="Calibri" w:hAnsi="Times New Roman" w:cs="Times New Roman"/>
          <w:sz w:val="12"/>
          <w:szCs w:val="12"/>
        </w:rPr>
      </w:pPr>
      <w:r w:rsidRPr="000C1B8D">
        <w:rPr>
          <w:rFonts w:ascii="Times New Roman" w:eastAsia="Calibri" w:hAnsi="Times New Roman" w:cs="Times New Roman"/>
          <w:sz w:val="12"/>
          <w:szCs w:val="12"/>
        </w:rPr>
        <w:t>3. Направить данное Решение в Территориальную избирательную комиссию Сергиевского района Самарской области.</w:t>
      </w:r>
    </w:p>
    <w:p w:rsidR="000C1B8D" w:rsidRPr="000C1B8D" w:rsidRDefault="000C1B8D" w:rsidP="000C1B8D">
      <w:pPr>
        <w:tabs>
          <w:tab w:val="left" w:pos="284"/>
        </w:tabs>
        <w:spacing w:after="0" w:line="240" w:lineRule="auto"/>
        <w:ind w:firstLine="284"/>
        <w:jc w:val="both"/>
        <w:rPr>
          <w:rFonts w:ascii="Times New Roman" w:eastAsia="Calibri" w:hAnsi="Times New Roman" w:cs="Times New Roman"/>
          <w:sz w:val="12"/>
          <w:szCs w:val="12"/>
        </w:rPr>
      </w:pPr>
      <w:r w:rsidRPr="000C1B8D">
        <w:rPr>
          <w:rFonts w:ascii="Times New Roman" w:eastAsia="Calibri" w:hAnsi="Times New Roman" w:cs="Times New Roman"/>
          <w:sz w:val="12"/>
          <w:szCs w:val="12"/>
        </w:rPr>
        <w:t xml:space="preserve">4.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0C1B8D" w:rsidRPr="000C1B8D" w:rsidRDefault="000C1B8D" w:rsidP="000C1B8D">
      <w:pPr>
        <w:tabs>
          <w:tab w:val="left" w:pos="284"/>
        </w:tabs>
        <w:spacing w:after="0" w:line="240" w:lineRule="auto"/>
        <w:jc w:val="right"/>
        <w:rPr>
          <w:rFonts w:ascii="Times New Roman" w:eastAsia="Calibri" w:hAnsi="Times New Roman" w:cs="Times New Roman"/>
          <w:sz w:val="12"/>
          <w:szCs w:val="12"/>
        </w:rPr>
      </w:pPr>
      <w:r w:rsidRPr="000C1B8D">
        <w:rPr>
          <w:rFonts w:ascii="Times New Roman" w:eastAsia="Calibri" w:hAnsi="Times New Roman" w:cs="Times New Roman"/>
          <w:sz w:val="12"/>
          <w:szCs w:val="12"/>
        </w:rPr>
        <w:t>Председатель Собрания представителей</w:t>
      </w:r>
    </w:p>
    <w:p w:rsidR="000C1B8D" w:rsidRPr="000C1B8D" w:rsidRDefault="000C1B8D" w:rsidP="000C1B8D">
      <w:pPr>
        <w:tabs>
          <w:tab w:val="left" w:pos="284"/>
        </w:tabs>
        <w:spacing w:after="0" w:line="240" w:lineRule="auto"/>
        <w:jc w:val="right"/>
        <w:rPr>
          <w:rFonts w:ascii="Times New Roman" w:eastAsia="Calibri" w:hAnsi="Times New Roman" w:cs="Times New Roman"/>
          <w:sz w:val="12"/>
          <w:szCs w:val="12"/>
        </w:rPr>
      </w:pPr>
      <w:r w:rsidRPr="000C1B8D">
        <w:rPr>
          <w:rFonts w:ascii="Times New Roman" w:eastAsia="Calibri" w:hAnsi="Times New Roman" w:cs="Times New Roman"/>
          <w:sz w:val="12"/>
          <w:szCs w:val="12"/>
        </w:rPr>
        <w:t>сельского поселения Липовка</w:t>
      </w:r>
    </w:p>
    <w:p w:rsidR="000C1B8D" w:rsidRPr="000C1B8D" w:rsidRDefault="000C1B8D" w:rsidP="000C1B8D">
      <w:pPr>
        <w:tabs>
          <w:tab w:val="left" w:pos="284"/>
        </w:tabs>
        <w:spacing w:after="0" w:line="240" w:lineRule="auto"/>
        <w:jc w:val="right"/>
        <w:rPr>
          <w:rFonts w:ascii="Times New Roman" w:eastAsia="Calibri" w:hAnsi="Times New Roman" w:cs="Times New Roman"/>
          <w:sz w:val="12"/>
          <w:szCs w:val="12"/>
        </w:rPr>
      </w:pPr>
      <w:r w:rsidRPr="000C1B8D">
        <w:rPr>
          <w:rFonts w:ascii="Times New Roman" w:eastAsia="Calibri" w:hAnsi="Times New Roman" w:cs="Times New Roman"/>
          <w:sz w:val="12"/>
          <w:szCs w:val="12"/>
        </w:rPr>
        <w:t>муниципального района Сергиевский</w:t>
      </w:r>
    </w:p>
    <w:p w:rsidR="000C1B8D" w:rsidRDefault="000C1B8D" w:rsidP="000C1B8D">
      <w:pPr>
        <w:tabs>
          <w:tab w:val="left" w:pos="284"/>
        </w:tabs>
        <w:spacing w:after="0" w:line="240" w:lineRule="auto"/>
        <w:jc w:val="right"/>
        <w:rPr>
          <w:rFonts w:ascii="Times New Roman" w:eastAsia="Calibri" w:hAnsi="Times New Roman" w:cs="Times New Roman"/>
          <w:sz w:val="12"/>
          <w:szCs w:val="12"/>
        </w:rPr>
      </w:pPr>
      <w:r w:rsidRPr="000C1B8D">
        <w:rPr>
          <w:rFonts w:ascii="Times New Roman" w:eastAsia="Calibri" w:hAnsi="Times New Roman" w:cs="Times New Roman"/>
          <w:sz w:val="12"/>
          <w:szCs w:val="12"/>
        </w:rPr>
        <w:t>Самарской области</w:t>
      </w:r>
    </w:p>
    <w:p w:rsidR="000C1B8D" w:rsidRPr="000C1B8D" w:rsidRDefault="000C1B8D" w:rsidP="000C1B8D">
      <w:pPr>
        <w:tabs>
          <w:tab w:val="left" w:pos="284"/>
        </w:tabs>
        <w:spacing w:after="0" w:line="240" w:lineRule="auto"/>
        <w:jc w:val="right"/>
        <w:rPr>
          <w:rFonts w:ascii="Times New Roman" w:eastAsia="Calibri" w:hAnsi="Times New Roman" w:cs="Times New Roman"/>
          <w:sz w:val="12"/>
          <w:szCs w:val="12"/>
        </w:rPr>
      </w:pPr>
      <w:r w:rsidRPr="000C1B8D">
        <w:rPr>
          <w:rFonts w:ascii="Times New Roman" w:eastAsia="Calibri" w:hAnsi="Times New Roman" w:cs="Times New Roman"/>
          <w:sz w:val="12"/>
          <w:szCs w:val="12"/>
        </w:rPr>
        <w:t>Н.Н. Тихонова</w:t>
      </w:r>
    </w:p>
    <w:p w:rsidR="000C1B8D" w:rsidRPr="000C1B8D" w:rsidRDefault="000C1B8D" w:rsidP="000C1B8D">
      <w:pPr>
        <w:tabs>
          <w:tab w:val="left" w:pos="284"/>
        </w:tabs>
        <w:spacing w:after="0" w:line="240" w:lineRule="auto"/>
        <w:rPr>
          <w:rFonts w:ascii="Times New Roman" w:eastAsia="Calibri" w:hAnsi="Times New Roman" w:cs="Times New Roman"/>
          <w:sz w:val="12"/>
          <w:szCs w:val="12"/>
        </w:rPr>
      </w:pPr>
    </w:p>
    <w:p w:rsidR="000C1B8D" w:rsidRPr="000C1B8D" w:rsidRDefault="000C1B8D" w:rsidP="000C1B8D">
      <w:pPr>
        <w:tabs>
          <w:tab w:val="left" w:pos="284"/>
        </w:tabs>
        <w:spacing w:after="0" w:line="240" w:lineRule="auto"/>
        <w:jc w:val="right"/>
        <w:rPr>
          <w:rFonts w:ascii="Times New Roman" w:eastAsia="Calibri" w:hAnsi="Times New Roman" w:cs="Times New Roman"/>
          <w:sz w:val="12"/>
          <w:szCs w:val="12"/>
        </w:rPr>
      </w:pPr>
      <w:r w:rsidRPr="000C1B8D">
        <w:rPr>
          <w:rFonts w:ascii="Times New Roman" w:eastAsia="Calibri" w:hAnsi="Times New Roman" w:cs="Times New Roman"/>
          <w:sz w:val="12"/>
          <w:szCs w:val="12"/>
        </w:rPr>
        <w:t>Глава сельского поселения Липовка</w:t>
      </w:r>
    </w:p>
    <w:p w:rsidR="000C1B8D" w:rsidRPr="000C1B8D" w:rsidRDefault="000C1B8D" w:rsidP="000C1B8D">
      <w:pPr>
        <w:tabs>
          <w:tab w:val="left" w:pos="284"/>
        </w:tabs>
        <w:spacing w:after="0" w:line="240" w:lineRule="auto"/>
        <w:jc w:val="right"/>
        <w:rPr>
          <w:rFonts w:ascii="Times New Roman" w:eastAsia="Calibri" w:hAnsi="Times New Roman" w:cs="Times New Roman"/>
          <w:sz w:val="12"/>
          <w:szCs w:val="12"/>
        </w:rPr>
      </w:pPr>
      <w:r w:rsidRPr="000C1B8D">
        <w:rPr>
          <w:rFonts w:ascii="Times New Roman" w:eastAsia="Calibri" w:hAnsi="Times New Roman" w:cs="Times New Roman"/>
          <w:sz w:val="12"/>
          <w:szCs w:val="12"/>
        </w:rPr>
        <w:t>муниципального района Сергиевский</w:t>
      </w:r>
    </w:p>
    <w:p w:rsidR="000C1B8D" w:rsidRDefault="000C1B8D" w:rsidP="000C1B8D">
      <w:pPr>
        <w:tabs>
          <w:tab w:val="left" w:pos="284"/>
        </w:tabs>
        <w:spacing w:after="0" w:line="240" w:lineRule="auto"/>
        <w:jc w:val="right"/>
        <w:rPr>
          <w:rFonts w:ascii="Times New Roman" w:eastAsia="Calibri" w:hAnsi="Times New Roman" w:cs="Times New Roman"/>
          <w:sz w:val="12"/>
          <w:szCs w:val="12"/>
        </w:rPr>
      </w:pPr>
      <w:r w:rsidRPr="000C1B8D">
        <w:rPr>
          <w:rFonts w:ascii="Times New Roman" w:eastAsia="Calibri" w:hAnsi="Times New Roman" w:cs="Times New Roman"/>
          <w:sz w:val="12"/>
          <w:szCs w:val="12"/>
        </w:rPr>
        <w:t>Самарской области</w:t>
      </w:r>
    </w:p>
    <w:p w:rsidR="007B6697" w:rsidRDefault="000C1B8D" w:rsidP="000C1B8D">
      <w:pPr>
        <w:tabs>
          <w:tab w:val="left" w:pos="284"/>
        </w:tabs>
        <w:spacing w:after="0" w:line="240" w:lineRule="auto"/>
        <w:jc w:val="right"/>
        <w:rPr>
          <w:rFonts w:ascii="Times New Roman" w:eastAsia="Calibri" w:hAnsi="Times New Roman" w:cs="Times New Roman"/>
          <w:sz w:val="12"/>
          <w:szCs w:val="12"/>
        </w:rPr>
      </w:pPr>
      <w:r w:rsidRPr="000C1B8D">
        <w:rPr>
          <w:rFonts w:ascii="Times New Roman" w:eastAsia="Calibri" w:hAnsi="Times New Roman" w:cs="Times New Roman"/>
          <w:sz w:val="12"/>
          <w:szCs w:val="12"/>
        </w:rPr>
        <w:t>С.И. Вершинин</w:t>
      </w:r>
    </w:p>
    <w:p w:rsidR="005C2724" w:rsidRPr="005C2724" w:rsidRDefault="005C2724" w:rsidP="005C2724">
      <w:pPr>
        <w:tabs>
          <w:tab w:val="left" w:pos="284"/>
        </w:tabs>
        <w:spacing w:after="0" w:line="240" w:lineRule="auto"/>
        <w:jc w:val="center"/>
        <w:rPr>
          <w:rFonts w:ascii="Times New Roman" w:eastAsia="Calibri" w:hAnsi="Times New Roman" w:cs="Times New Roman"/>
          <w:b/>
          <w:sz w:val="12"/>
          <w:szCs w:val="12"/>
        </w:rPr>
      </w:pPr>
      <w:r w:rsidRPr="005C2724">
        <w:rPr>
          <w:rFonts w:ascii="Times New Roman" w:eastAsia="Calibri" w:hAnsi="Times New Roman" w:cs="Times New Roman"/>
          <w:b/>
          <w:sz w:val="12"/>
          <w:szCs w:val="12"/>
        </w:rPr>
        <w:t>ИНФОРМАЦИОННОЕ СООБЩЕНИЕ О ПРОВЕДЕН</w:t>
      </w:r>
      <w:proofErr w:type="gramStart"/>
      <w:r w:rsidRPr="005C2724">
        <w:rPr>
          <w:rFonts w:ascii="Times New Roman" w:eastAsia="Calibri" w:hAnsi="Times New Roman" w:cs="Times New Roman"/>
          <w:b/>
          <w:sz w:val="12"/>
          <w:szCs w:val="12"/>
        </w:rPr>
        <w:t>ИИ АУ</w:t>
      </w:r>
      <w:proofErr w:type="gramEnd"/>
      <w:r w:rsidRPr="005C2724">
        <w:rPr>
          <w:rFonts w:ascii="Times New Roman" w:eastAsia="Calibri" w:hAnsi="Times New Roman" w:cs="Times New Roman"/>
          <w:b/>
          <w:sz w:val="12"/>
          <w:szCs w:val="12"/>
        </w:rPr>
        <w:t>КЦИОНА</w:t>
      </w:r>
    </w:p>
    <w:p w:rsidR="005C2724" w:rsidRPr="005C2724" w:rsidRDefault="005C2724" w:rsidP="005C2724">
      <w:pPr>
        <w:tabs>
          <w:tab w:val="left" w:pos="284"/>
        </w:tabs>
        <w:spacing w:after="0" w:line="240" w:lineRule="auto"/>
        <w:rPr>
          <w:rFonts w:ascii="Times New Roman" w:eastAsia="Calibri" w:hAnsi="Times New Roman" w:cs="Times New Roman"/>
          <w:b/>
          <w:sz w:val="12"/>
          <w:szCs w:val="12"/>
        </w:rPr>
      </w:pPr>
    </w:p>
    <w:p w:rsidR="005C2724" w:rsidRPr="005C2724" w:rsidRDefault="005C2724" w:rsidP="005C2724">
      <w:pPr>
        <w:tabs>
          <w:tab w:val="left" w:pos="284"/>
        </w:tabs>
        <w:spacing w:after="0" w:line="240" w:lineRule="auto"/>
        <w:ind w:firstLine="284"/>
        <w:jc w:val="both"/>
        <w:rPr>
          <w:rFonts w:ascii="Times New Roman" w:eastAsia="Calibri" w:hAnsi="Times New Roman" w:cs="Times New Roman"/>
          <w:sz w:val="12"/>
          <w:szCs w:val="12"/>
        </w:rPr>
      </w:pPr>
      <w:proofErr w:type="gramStart"/>
      <w:r w:rsidRPr="005C2724">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№1745-р от 13.12.2018г. «О выставлении на аукцион по продаже в собственность земельного участка, с видом разрешенного использования: для ведения личного подсобного хозяйства», сообщает, что </w:t>
      </w:r>
      <w:r w:rsidRPr="005C2724">
        <w:rPr>
          <w:rFonts w:ascii="Times New Roman" w:eastAsia="Calibri" w:hAnsi="Times New Roman" w:cs="Times New Roman"/>
          <w:b/>
          <w:sz w:val="12"/>
          <w:szCs w:val="12"/>
        </w:rPr>
        <w:t>01 марта 2019 года в 10 часов 00 минут</w:t>
      </w:r>
      <w:r w:rsidRPr="005C2724">
        <w:rPr>
          <w:rFonts w:ascii="Times New Roman" w:eastAsia="Calibri" w:hAnsi="Times New Roman" w:cs="Times New Roman"/>
          <w:sz w:val="12"/>
          <w:szCs w:val="12"/>
        </w:rPr>
        <w:t>, по адресу:</w:t>
      </w:r>
      <w:proofErr w:type="gramEnd"/>
      <w:r w:rsidRPr="005C2724">
        <w:rPr>
          <w:rFonts w:ascii="Times New Roman" w:eastAsia="Calibri" w:hAnsi="Times New Roman" w:cs="Times New Roman"/>
          <w:sz w:val="12"/>
          <w:szCs w:val="12"/>
        </w:rPr>
        <w:t xml:space="preserve"> Самарская область, Сергиевский район, с. Сергиевск, ул. Ленина, 15А, </w:t>
      </w:r>
      <w:proofErr w:type="spellStart"/>
      <w:r w:rsidRPr="005C2724">
        <w:rPr>
          <w:rFonts w:ascii="Times New Roman" w:eastAsia="Calibri" w:hAnsi="Times New Roman" w:cs="Times New Roman"/>
          <w:sz w:val="12"/>
          <w:szCs w:val="12"/>
        </w:rPr>
        <w:t>каб</w:t>
      </w:r>
      <w:proofErr w:type="spellEnd"/>
      <w:r w:rsidRPr="005C2724">
        <w:rPr>
          <w:rFonts w:ascii="Times New Roman" w:eastAsia="Calibri" w:hAnsi="Times New Roman" w:cs="Times New Roman"/>
          <w:sz w:val="12"/>
          <w:szCs w:val="12"/>
        </w:rPr>
        <w:t>. № 20 состоится аукцион</w:t>
      </w:r>
      <w:r w:rsidRPr="005C2724">
        <w:rPr>
          <w:rFonts w:ascii="Times New Roman" w:eastAsia="Calibri" w:hAnsi="Times New Roman" w:cs="Times New Roman"/>
          <w:b/>
          <w:sz w:val="12"/>
          <w:szCs w:val="12"/>
        </w:rPr>
        <w:t xml:space="preserve">, </w:t>
      </w:r>
      <w:r w:rsidRPr="005C2724">
        <w:rPr>
          <w:rFonts w:ascii="Times New Roman" w:eastAsia="Calibri" w:hAnsi="Times New Roman" w:cs="Times New Roman"/>
          <w:sz w:val="12"/>
          <w:szCs w:val="12"/>
        </w:rPr>
        <w:t>открытый по составу участников и по форме подачи предложения о цене, по продаже в собственность земельного участка:</w:t>
      </w:r>
    </w:p>
    <w:p w:rsidR="005C2724" w:rsidRPr="005C2724" w:rsidRDefault="005C2724" w:rsidP="005C2724">
      <w:pPr>
        <w:tabs>
          <w:tab w:val="left" w:pos="284"/>
        </w:tabs>
        <w:spacing w:after="0" w:line="240" w:lineRule="auto"/>
        <w:ind w:firstLine="284"/>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 xml:space="preserve">Земельный участок, категория земель – земли населенных пунктов, кадастровый номер: 63:31:0702028:197, площадь 976 </w:t>
      </w:r>
      <w:proofErr w:type="spellStart"/>
      <w:r w:rsidRPr="005C2724">
        <w:rPr>
          <w:rFonts w:ascii="Times New Roman" w:eastAsia="Calibri" w:hAnsi="Times New Roman" w:cs="Times New Roman"/>
          <w:sz w:val="12"/>
          <w:szCs w:val="12"/>
        </w:rPr>
        <w:t>кв.м</w:t>
      </w:r>
      <w:proofErr w:type="spellEnd"/>
      <w:r w:rsidRPr="005C2724">
        <w:rPr>
          <w:rFonts w:ascii="Times New Roman" w:eastAsia="Calibri" w:hAnsi="Times New Roman" w:cs="Times New Roman"/>
          <w:sz w:val="12"/>
          <w:szCs w:val="12"/>
        </w:rPr>
        <w:t>., расположенный по адресу: Самарская область, муниципальный район Сергиевский, сельское поселение Сергиевск, с. Сергиевск, ул. Революционная, 43, с разрешенным использованием: для ведения личного подсобного хозяйства.</w:t>
      </w:r>
    </w:p>
    <w:p w:rsidR="005C2724" w:rsidRPr="005C2724" w:rsidRDefault="005C2724" w:rsidP="005C2724">
      <w:pPr>
        <w:tabs>
          <w:tab w:val="left" w:pos="284"/>
        </w:tabs>
        <w:spacing w:after="0" w:line="240" w:lineRule="auto"/>
        <w:ind w:firstLine="284"/>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Обременения: не зарегистрированы.</w:t>
      </w:r>
    </w:p>
    <w:p w:rsidR="005C2724" w:rsidRPr="005C2724" w:rsidRDefault="005C2724" w:rsidP="005C2724">
      <w:pPr>
        <w:tabs>
          <w:tab w:val="left" w:pos="284"/>
        </w:tabs>
        <w:spacing w:after="0" w:line="240" w:lineRule="auto"/>
        <w:ind w:firstLine="284"/>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Начальная цена предмета торгов: 300180,00 рублей.</w:t>
      </w:r>
    </w:p>
    <w:p w:rsidR="005C2724" w:rsidRPr="005C2724" w:rsidRDefault="005C2724" w:rsidP="005C2724">
      <w:pPr>
        <w:tabs>
          <w:tab w:val="left" w:pos="284"/>
        </w:tabs>
        <w:spacing w:after="0" w:line="240" w:lineRule="auto"/>
        <w:ind w:firstLine="284"/>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Шаг аукциона:  9005,40 рублей.</w:t>
      </w:r>
    </w:p>
    <w:p w:rsidR="005C2724" w:rsidRPr="005C2724" w:rsidRDefault="005C2724" w:rsidP="0008760C">
      <w:pPr>
        <w:tabs>
          <w:tab w:val="left" w:pos="284"/>
        </w:tabs>
        <w:spacing w:after="0" w:line="240" w:lineRule="auto"/>
        <w:ind w:firstLine="284"/>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С</w:t>
      </w:r>
      <w:r w:rsidR="0008760C">
        <w:rPr>
          <w:rFonts w:ascii="Times New Roman" w:eastAsia="Calibri" w:hAnsi="Times New Roman" w:cs="Times New Roman"/>
          <w:sz w:val="12"/>
          <w:szCs w:val="12"/>
        </w:rPr>
        <w:t>умма задатка: 150000,00 рублей.</w:t>
      </w:r>
    </w:p>
    <w:p w:rsidR="005C2724" w:rsidRPr="005C2724" w:rsidRDefault="005C2724" w:rsidP="005C2724">
      <w:pPr>
        <w:tabs>
          <w:tab w:val="left" w:pos="284"/>
        </w:tabs>
        <w:spacing w:after="0" w:line="240" w:lineRule="auto"/>
        <w:ind w:firstLine="284"/>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 xml:space="preserve">Заявки на участие в аукционе принимаются ежедневно в рабочие дни с </w:t>
      </w:r>
      <w:r w:rsidRPr="005C2724">
        <w:rPr>
          <w:rFonts w:ascii="Times New Roman" w:eastAsia="Calibri" w:hAnsi="Times New Roman" w:cs="Times New Roman"/>
          <w:b/>
          <w:sz w:val="12"/>
          <w:szCs w:val="12"/>
        </w:rPr>
        <w:t>28 января 2019г. по 25 февраля 2019г</w:t>
      </w:r>
      <w:r w:rsidRPr="005C2724">
        <w:rPr>
          <w:rFonts w:ascii="Times New Roman" w:eastAsia="Calibri" w:hAnsi="Times New Roman" w:cs="Times New Roman"/>
          <w:sz w:val="12"/>
          <w:szCs w:val="12"/>
        </w:rPr>
        <w:t xml:space="preserve">. (выходные дни: суббота, воскресенье), </w:t>
      </w:r>
      <w:r w:rsidRPr="005C2724">
        <w:rPr>
          <w:rFonts w:ascii="Times New Roman" w:eastAsia="Calibri" w:hAnsi="Times New Roman" w:cs="Times New Roman"/>
          <w:b/>
          <w:sz w:val="12"/>
          <w:szCs w:val="12"/>
        </w:rPr>
        <w:t xml:space="preserve">с 9 </w:t>
      </w:r>
      <w:r w:rsidRPr="005C2724">
        <w:rPr>
          <w:rFonts w:ascii="Times New Roman" w:eastAsia="Calibri" w:hAnsi="Times New Roman" w:cs="Times New Roman"/>
          <w:b/>
          <w:sz w:val="12"/>
          <w:szCs w:val="12"/>
          <w:vertAlign w:val="superscript"/>
        </w:rPr>
        <w:t xml:space="preserve">00 </w:t>
      </w:r>
      <w:r w:rsidRPr="005C2724">
        <w:rPr>
          <w:rFonts w:ascii="Times New Roman" w:eastAsia="Calibri" w:hAnsi="Times New Roman" w:cs="Times New Roman"/>
          <w:b/>
          <w:sz w:val="12"/>
          <w:szCs w:val="12"/>
        </w:rPr>
        <w:t xml:space="preserve">до 16 </w:t>
      </w:r>
      <w:r w:rsidRPr="005C2724">
        <w:rPr>
          <w:rFonts w:ascii="Times New Roman" w:eastAsia="Calibri" w:hAnsi="Times New Roman" w:cs="Times New Roman"/>
          <w:b/>
          <w:sz w:val="12"/>
          <w:szCs w:val="12"/>
          <w:vertAlign w:val="superscript"/>
        </w:rPr>
        <w:t>00</w:t>
      </w:r>
      <w:r w:rsidRPr="005C2724">
        <w:rPr>
          <w:rFonts w:ascii="Times New Roman" w:eastAsia="Calibri" w:hAnsi="Times New Roman" w:cs="Times New Roman"/>
          <w:b/>
          <w:sz w:val="12"/>
          <w:szCs w:val="12"/>
        </w:rPr>
        <w:t xml:space="preserve"> </w:t>
      </w:r>
      <w:r w:rsidRPr="005C2724">
        <w:rPr>
          <w:rFonts w:ascii="Times New Roman" w:eastAsia="Calibri" w:hAnsi="Times New Roman" w:cs="Times New Roman"/>
          <w:sz w:val="12"/>
          <w:szCs w:val="12"/>
        </w:rPr>
        <w:t xml:space="preserve">(перерыв с 12 </w:t>
      </w:r>
      <w:r w:rsidRPr="005C2724">
        <w:rPr>
          <w:rFonts w:ascii="Times New Roman" w:eastAsia="Calibri" w:hAnsi="Times New Roman" w:cs="Times New Roman"/>
          <w:sz w:val="12"/>
          <w:szCs w:val="12"/>
          <w:vertAlign w:val="superscript"/>
        </w:rPr>
        <w:t>00</w:t>
      </w:r>
      <w:r w:rsidRPr="005C2724">
        <w:rPr>
          <w:rFonts w:ascii="Times New Roman" w:eastAsia="Calibri" w:hAnsi="Times New Roman" w:cs="Times New Roman"/>
          <w:sz w:val="12"/>
          <w:szCs w:val="12"/>
        </w:rPr>
        <w:t xml:space="preserve"> </w:t>
      </w:r>
      <w:proofErr w:type="gramStart"/>
      <w:r w:rsidRPr="005C2724">
        <w:rPr>
          <w:rFonts w:ascii="Times New Roman" w:eastAsia="Calibri" w:hAnsi="Times New Roman" w:cs="Times New Roman"/>
          <w:sz w:val="12"/>
          <w:szCs w:val="12"/>
        </w:rPr>
        <w:t>до</w:t>
      </w:r>
      <w:proofErr w:type="gramEnd"/>
      <w:r w:rsidRPr="005C2724">
        <w:rPr>
          <w:rFonts w:ascii="Times New Roman" w:eastAsia="Calibri" w:hAnsi="Times New Roman" w:cs="Times New Roman"/>
          <w:sz w:val="12"/>
          <w:szCs w:val="12"/>
        </w:rPr>
        <w:t xml:space="preserve"> 13 </w:t>
      </w:r>
      <w:r w:rsidRPr="005C2724">
        <w:rPr>
          <w:rFonts w:ascii="Times New Roman" w:eastAsia="Calibri" w:hAnsi="Times New Roman" w:cs="Times New Roman"/>
          <w:sz w:val="12"/>
          <w:szCs w:val="12"/>
          <w:vertAlign w:val="superscript"/>
        </w:rPr>
        <w:t>00</w:t>
      </w:r>
      <w:r w:rsidRPr="005C2724">
        <w:rPr>
          <w:rFonts w:ascii="Times New Roman" w:eastAsia="Calibri" w:hAnsi="Times New Roman" w:cs="Times New Roman"/>
          <w:sz w:val="12"/>
          <w:szCs w:val="12"/>
        </w:rPr>
        <w:t xml:space="preserve">) </w:t>
      </w:r>
      <w:proofErr w:type="gramStart"/>
      <w:r w:rsidRPr="005C2724">
        <w:rPr>
          <w:rFonts w:ascii="Times New Roman" w:eastAsia="Calibri" w:hAnsi="Times New Roman" w:cs="Times New Roman"/>
          <w:sz w:val="12"/>
          <w:szCs w:val="12"/>
        </w:rPr>
        <w:t>в</w:t>
      </w:r>
      <w:proofErr w:type="gramEnd"/>
      <w:r w:rsidRPr="005C2724">
        <w:rPr>
          <w:rFonts w:ascii="Times New Roman" w:eastAsia="Calibri" w:hAnsi="Times New Roman" w:cs="Times New Roman"/>
          <w:sz w:val="12"/>
          <w:szCs w:val="12"/>
        </w:rPr>
        <w:t xml:space="preserve"> отделе приватизации и торгов Комитета по управлению муниципальным имуществом  муниципального района Сергиевский, по адресу: </w:t>
      </w:r>
      <w:proofErr w:type="gramStart"/>
      <w:r w:rsidRPr="005C2724">
        <w:rPr>
          <w:rFonts w:ascii="Times New Roman" w:eastAsia="Calibri" w:hAnsi="Times New Roman" w:cs="Times New Roman"/>
          <w:sz w:val="12"/>
          <w:szCs w:val="12"/>
        </w:rPr>
        <w:t>Самарская область, Сергиевский район, с. Сергиевск, ул. Ленина, д. 15А, кабинет № 10 (тел. 8-84655-221-91).</w:t>
      </w:r>
      <w:proofErr w:type="gramEnd"/>
    </w:p>
    <w:p w:rsidR="005C2724" w:rsidRPr="005C2724" w:rsidRDefault="005C2724" w:rsidP="005C2724">
      <w:pPr>
        <w:tabs>
          <w:tab w:val="left" w:pos="284"/>
        </w:tabs>
        <w:spacing w:after="0" w:line="240" w:lineRule="auto"/>
        <w:ind w:firstLine="284"/>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 xml:space="preserve">Дата определения участников аукциона: </w:t>
      </w:r>
      <w:r w:rsidRPr="005C2724">
        <w:rPr>
          <w:rFonts w:ascii="Times New Roman" w:eastAsia="Calibri" w:hAnsi="Times New Roman" w:cs="Times New Roman"/>
          <w:b/>
          <w:sz w:val="12"/>
          <w:szCs w:val="12"/>
        </w:rPr>
        <w:t>27 февраля 2019г.</w:t>
      </w:r>
    </w:p>
    <w:p w:rsidR="005C2724" w:rsidRPr="005C2724" w:rsidRDefault="005C2724" w:rsidP="0008760C">
      <w:pPr>
        <w:tabs>
          <w:tab w:val="left" w:pos="284"/>
        </w:tabs>
        <w:spacing w:after="0" w:line="240" w:lineRule="auto"/>
        <w:ind w:firstLine="284"/>
        <w:jc w:val="both"/>
        <w:rPr>
          <w:rFonts w:ascii="Times New Roman" w:eastAsia="Calibri" w:hAnsi="Times New Roman" w:cs="Times New Roman"/>
          <w:b/>
          <w:sz w:val="12"/>
          <w:szCs w:val="12"/>
        </w:rPr>
      </w:pPr>
      <w:r w:rsidRPr="005C2724">
        <w:rPr>
          <w:rFonts w:ascii="Times New Roman" w:eastAsia="Calibri" w:hAnsi="Times New Roman" w:cs="Times New Roman"/>
          <w:sz w:val="12"/>
          <w:szCs w:val="12"/>
        </w:rPr>
        <w:t xml:space="preserve">Регистрация участников аукциона будет осуществляться </w:t>
      </w:r>
      <w:r w:rsidRPr="005C2724">
        <w:rPr>
          <w:rFonts w:ascii="Times New Roman" w:eastAsia="Calibri" w:hAnsi="Times New Roman" w:cs="Times New Roman"/>
          <w:b/>
          <w:sz w:val="12"/>
          <w:szCs w:val="12"/>
        </w:rPr>
        <w:t xml:space="preserve">01 марта 2019г. с 9 </w:t>
      </w:r>
      <w:r w:rsidRPr="005C2724">
        <w:rPr>
          <w:rFonts w:ascii="Times New Roman" w:eastAsia="Calibri" w:hAnsi="Times New Roman" w:cs="Times New Roman"/>
          <w:b/>
          <w:sz w:val="12"/>
          <w:szCs w:val="12"/>
          <w:vertAlign w:val="superscript"/>
        </w:rPr>
        <w:t>10</w:t>
      </w:r>
      <w:r w:rsidRPr="005C2724">
        <w:rPr>
          <w:rFonts w:ascii="Times New Roman" w:eastAsia="Calibri" w:hAnsi="Times New Roman" w:cs="Times New Roman"/>
          <w:b/>
          <w:sz w:val="12"/>
          <w:szCs w:val="12"/>
        </w:rPr>
        <w:t xml:space="preserve"> до 9</w:t>
      </w:r>
      <w:r w:rsidRPr="005C2724">
        <w:rPr>
          <w:rFonts w:ascii="Times New Roman" w:eastAsia="Calibri" w:hAnsi="Times New Roman" w:cs="Times New Roman"/>
          <w:b/>
          <w:sz w:val="12"/>
          <w:szCs w:val="12"/>
          <w:vertAlign w:val="superscript"/>
        </w:rPr>
        <w:t xml:space="preserve"> 50</w:t>
      </w:r>
      <w:r w:rsidRPr="005C2724">
        <w:rPr>
          <w:rFonts w:ascii="Times New Roman" w:eastAsia="Calibri" w:hAnsi="Times New Roman" w:cs="Times New Roman"/>
          <w:sz w:val="12"/>
          <w:szCs w:val="12"/>
          <w:vertAlign w:val="superscript"/>
        </w:rPr>
        <w:t xml:space="preserve"> </w:t>
      </w:r>
      <w:r w:rsidRPr="005C2724">
        <w:rPr>
          <w:rFonts w:ascii="Times New Roman" w:eastAsia="Calibri" w:hAnsi="Times New Roman" w:cs="Times New Roman"/>
          <w:sz w:val="12"/>
          <w:szCs w:val="12"/>
        </w:rPr>
        <w:t xml:space="preserve">в отделе приватизации и торгов Комитета по управлению муниципальным имуществом  муниципального района Сергиевский, по адресу: </w:t>
      </w:r>
      <w:proofErr w:type="gramStart"/>
      <w:r w:rsidRPr="005C2724">
        <w:rPr>
          <w:rFonts w:ascii="Times New Roman" w:eastAsia="Calibri" w:hAnsi="Times New Roman" w:cs="Times New Roman"/>
          <w:sz w:val="12"/>
          <w:szCs w:val="12"/>
        </w:rPr>
        <w:t>Самарская область, Сергиевский район, с. Сергиевск, ул. Ленина, д. 15А, кабинет № 10 (тел. 8-84655-221-91)</w:t>
      </w:r>
      <w:proofErr w:type="gramEnd"/>
    </w:p>
    <w:p w:rsidR="005C2724" w:rsidRPr="005C2724" w:rsidRDefault="005C2724" w:rsidP="005C2724">
      <w:pPr>
        <w:tabs>
          <w:tab w:val="left" w:pos="284"/>
        </w:tabs>
        <w:spacing w:after="0" w:line="240" w:lineRule="auto"/>
        <w:ind w:firstLine="284"/>
        <w:jc w:val="both"/>
        <w:rPr>
          <w:rFonts w:ascii="Times New Roman" w:eastAsia="Calibri" w:hAnsi="Times New Roman" w:cs="Times New Roman"/>
          <w:b/>
          <w:sz w:val="12"/>
          <w:szCs w:val="12"/>
        </w:rPr>
      </w:pPr>
      <w:r w:rsidRPr="005C2724">
        <w:rPr>
          <w:rFonts w:ascii="Times New Roman" w:eastAsia="Calibri" w:hAnsi="Times New Roman" w:cs="Times New Roman"/>
          <w:b/>
          <w:sz w:val="12"/>
          <w:szCs w:val="12"/>
        </w:rPr>
        <w:t>Для участия в аукционе заявители представляют следующие документы:</w:t>
      </w:r>
    </w:p>
    <w:p w:rsidR="005C2724" w:rsidRPr="005C2724" w:rsidRDefault="005C2724" w:rsidP="005C2724">
      <w:pPr>
        <w:tabs>
          <w:tab w:val="left" w:pos="284"/>
        </w:tabs>
        <w:spacing w:after="0" w:line="240" w:lineRule="auto"/>
        <w:ind w:firstLine="284"/>
        <w:jc w:val="both"/>
        <w:rPr>
          <w:rFonts w:ascii="Times New Roman" w:eastAsia="Calibri" w:hAnsi="Times New Roman" w:cs="Times New Roman"/>
          <w:sz w:val="12"/>
          <w:szCs w:val="12"/>
        </w:rPr>
      </w:pPr>
      <w:r w:rsidRPr="005C2724">
        <w:rPr>
          <w:rFonts w:ascii="Times New Roman" w:eastAsia="Calibri" w:hAnsi="Times New Roman" w:cs="Times New Roman"/>
          <w:b/>
          <w:sz w:val="12"/>
          <w:szCs w:val="12"/>
        </w:rPr>
        <w:t>1.</w:t>
      </w:r>
      <w:r w:rsidRPr="005C2724">
        <w:rPr>
          <w:rFonts w:ascii="Times New Roman" w:eastAsia="Calibri" w:hAnsi="Times New Roman" w:cs="Times New Roman"/>
          <w:sz w:val="12"/>
          <w:szCs w:val="12"/>
        </w:rPr>
        <w:t xml:space="preserve"> Заявка </w:t>
      </w:r>
      <w:proofErr w:type="gramStart"/>
      <w:r w:rsidRPr="005C2724">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5C2724">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5C2724" w:rsidRPr="005C2724" w:rsidRDefault="005C2724" w:rsidP="005C2724">
      <w:pPr>
        <w:tabs>
          <w:tab w:val="left" w:pos="284"/>
        </w:tabs>
        <w:spacing w:after="0" w:line="240" w:lineRule="auto"/>
        <w:ind w:firstLine="284"/>
        <w:jc w:val="both"/>
        <w:rPr>
          <w:rFonts w:ascii="Times New Roman" w:eastAsia="Calibri" w:hAnsi="Times New Roman" w:cs="Times New Roman"/>
          <w:sz w:val="12"/>
          <w:szCs w:val="12"/>
        </w:rPr>
      </w:pPr>
      <w:r w:rsidRPr="005C2724">
        <w:rPr>
          <w:rFonts w:ascii="Times New Roman" w:eastAsia="Calibri" w:hAnsi="Times New Roman" w:cs="Times New Roman"/>
          <w:b/>
          <w:sz w:val="12"/>
          <w:szCs w:val="12"/>
        </w:rPr>
        <w:t xml:space="preserve">2. </w:t>
      </w:r>
      <w:r w:rsidRPr="005C2724">
        <w:rPr>
          <w:rFonts w:ascii="Times New Roman" w:eastAsia="Calibri" w:hAnsi="Times New Roman" w:cs="Times New Roman"/>
          <w:sz w:val="12"/>
          <w:szCs w:val="12"/>
        </w:rPr>
        <w:t>Копии документов, удостоверяющих личность (для физических лиц).</w:t>
      </w:r>
    </w:p>
    <w:p w:rsidR="005C2724" w:rsidRPr="005C2724" w:rsidRDefault="005C2724" w:rsidP="005C2724">
      <w:pPr>
        <w:tabs>
          <w:tab w:val="left" w:pos="284"/>
        </w:tabs>
        <w:spacing w:after="0" w:line="240" w:lineRule="auto"/>
        <w:ind w:firstLine="284"/>
        <w:jc w:val="both"/>
        <w:rPr>
          <w:rFonts w:ascii="Times New Roman" w:eastAsia="Calibri" w:hAnsi="Times New Roman" w:cs="Times New Roman"/>
          <w:sz w:val="12"/>
          <w:szCs w:val="12"/>
        </w:rPr>
      </w:pPr>
      <w:r w:rsidRPr="005C2724">
        <w:rPr>
          <w:rFonts w:ascii="Times New Roman" w:eastAsia="Calibri" w:hAnsi="Times New Roman" w:cs="Times New Roman"/>
          <w:b/>
          <w:sz w:val="12"/>
          <w:szCs w:val="12"/>
        </w:rPr>
        <w:t>3.</w:t>
      </w:r>
      <w:r w:rsidRPr="005C2724">
        <w:rPr>
          <w:rFonts w:ascii="Times New Roman" w:eastAsia="Calibri" w:hAnsi="Times New Roman" w:cs="Times New Roman"/>
          <w:sz w:val="12"/>
          <w:szCs w:val="12"/>
        </w:rPr>
        <w:t xml:space="preserve"> Документы, подтверждающие внесение задатка.</w:t>
      </w:r>
    </w:p>
    <w:p w:rsidR="005C2724" w:rsidRPr="005C2724" w:rsidRDefault="005C2724" w:rsidP="005C2724">
      <w:pPr>
        <w:tabs>
          <w:tab w:val="left" w:pos="284"/>
        </w:tabs>
        <w:spacing w:after="0" w:line="240" w:lineRule="auto"/>
        <w:ind w:firstLine="284"/>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5C2724" w:rsidRPr="005C2724" w:rsidRDefault="005C2724" w:rsidP="005C2724">
      <w:pPr>
        <w:tabs>
          <w:tab w:val="left" w:pos="284"/>
        </w:tabs>
        <w:spacing w:after="0" w:line="240" w:lineRule="auto"/>
        <w:ind w:firstLine="284"/>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5C2724" w:rsidRPr="005C2724" w:rsidRDefault="005C2724" w:rsidP="005C2724">
      <w:pPr>
        <w:tabs>
          <w:tab w:val="left" w:pos="284"/>
        </w:tabs>
        <w:spacing w:after="0" w:line="240" w:lineRule="auto"/>
        <w:ind w:firstLine="284"/>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w:t>
      </w:r>
    </w:p>
    <w:p w:rsidR="005C2724" w:rsidRPr="005C2724" w:rsidRDefault="005C2724" w:rsidP="005C2724">
      <w:pPr>
        <w:tabs>
          <w:tab w:val="left" w:pos="284"/>
        </w:tabs>
        <w:spacing w:after="0" w:line="240" w:lineRule="auto"/>
        <w:ind w:firstLine="284"/>
        <w:jc w:val="both"/>
        <w:rPr>
          <w:rFonts w:ascii="Times New Roman" w:eastAsia="Calibri" w:hAnsi="Times New Roman" w:cs="Times New Roman"/>
          <w:b/>
          <w:sz w:val="12"/>
          <w:szCs w:val="12"/>
        </w:rPr>
      </w:pPr>
      <w:r w:rsidRPr="005C2724">
        <w:rPr>
          <w:rFonts w:ascii="Times New Roman" w:eastAsia="Calibri" w:hAnsi="Times New Roman" w:cs="Times New Roman"/>
          <w:b/>
          <w:sz w:val="12"/>
          <w:szCs w:val="12"/>
        </w:rPr>
        <w:t>Порядок проведения аукциона.</w:t>
      </w:r>
    </w:p>
    <w:p w:rsidR="005C2724" w:rsidRPr="005C2724" w:rsidRDefault="005C2724" w:rsidP="005C2724">
      <w:pPr>
        <w:tabs>
          <w:tab w:val="left" w:pos="284"/>
        </w:tabs>
        <w:spacing w:after="0" w:line="240" w:lineRule="auto"/>
        <w:ind w:firstLine="284"/>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5C2724">
        <w:rPr>
          <w:rFonts w:ascii="Times New Roman" w:eastAsia="Calibri" w:hAnsi="Times New Roman" w:cs="Times New Roman"/>
          <w:sz w:val="12"/>
          <w:szCs w:val="12"/>
        </w:rPr>
        <w:t>соответствующие</w:t>
      </w:r>
      <w:proofErr w:type="gramEnd"/>
      <w:r w:rsidRPr="005C2724">
        <w:rPr>
          <w:rFonts w:ascii="Times New Roman" w:eastAsia="Calibri" w:hAnsi="Times New Roman" w:cs="Times New Roman"/>
          <w:sz w:val="12"/>
          <w:szCs w:val="12"/>
        </w:rPr>
        <w:t xml:space="preserve"> день и час.</w:t>
      </w:r>
    </w:p>
    <w:p w:rsidR="005C2724" w:rsidRPr="005C2724" w:rsidRDefault="005C2724" w:rsidP="005C2724">
      <w:pPr>
        <w:tabs>
          <w:tab w:val="left" w:pos="284"/>
        </w:tabs>
        <w:spacing w:after="0" w:line="240" w:lineRule="auto"/>
        <w:ind w:firstLine="284"/>
        <w:jc w:val="both"/>
        <w:rPr>
          <w:rFonts w:ascii="Times New Roman" w:eastAsia="Calibri" w:hAnsi="Times New Roman" w:cs="Times New Roman"/>
          <w:sz w:val="12"/>
          <w:szCs w:val="12"/>
        </w:rPr>
      </w:pPr>
      <w:bookmarkStart w:id="1" w:name="sub_23"/>
      <w:bookmarkEnd w:id="1"/>
      <w:r w:rsidRPr="005C2724">
        <w:rPr>
          <w:rFonts w:ascii="Times New Roman" w:eastAsia="Calibri" w:hAnsi="Times New Roman" w:cs="Times New Roman"/>
          <w:sz w:val="12"/>
          <w:szCs w:val="12"/>
        </w:rPr>
        <w:t>2. Аукцион проводится в следующем порядке:</w:t>
      </w:r>
    </w:p>
    <w:p w:rsidR="005C2724" w:rsidRPr="005C2724" w:rsidRDefault="005C2724" w:rsidP="005C2724">
      <w:pPr>
        <w:tabs>
          <w:tab w:val="left" w:pos="284"/>
        </w:tabs>
        <w:spacing w:after="0" w:line="240" w:lineRule="auto"/>
        <w:ind w:firstLine="284"/>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а) аукцион ведет аукционист;</w:t>
      </w:r>
    </w:p>
    <w:p w:rsidR="005C2724" w:rsidRPr="005C2724" w:rsidRDefault="005C2724" w:rsidP="005C2724">
      <w:pPr>
        <w:tabs>
          <w:tab w:val="left" w:pos="284"/>
        </w:tabs>
        <w:spacing w:after="0" w:line="240" w:lineRule="auto"/>
        <w:ind w:firstLine="284"/>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5C2724" w:rsidRPr="005C2724" w:rsidRDefault="005C2724" w:rsidP="005C2724">
      <w:pPr>
        <w:tabs>
          <w:tab w:val="left" w:pos="284"/>
        </w:tabs>
        <w:spacing w:after="0" w:line="240" w:lineRule="auto"/>
        <w:ind w:firstLine="284"/>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08760C" w:rsidRDefault="005C2724" w:rsidP="005C2724">
      <w:pPr>
        <w:tabs>
          <w:tab w:val="left" w:pos="284"/>
        </w:tabs>
        <w:spacing w:after="0" w:line="240" w:lineRule="auto"/>
        <w:ind w:firstLine="284"/>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 xml:space="preserve">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w:t>
      </w:r>
    </w:p>
    <w:p w:rsidR="005C2724" w:rsidRPr="005C2724" w:rsidRDefault="005C2724" w:rsidP="0008760C">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lastRenderedPageBreak/>
        <w:t>заключить договор аренды в соответствии с этой ценой или размером арендной платы;</w:t>
      </w:r>
    </w:p>
    <w:p w:rsidR="005C2724" w:rsidRPr="005C2724" w:rsidRDefault="005C2724" w:rsidP="005C2724">
      <w:pPr>
        <w:tabs>
          <w:tab w:val="left" w:pos="284"/>
        </w:tabs>
        <w:spacing w:after="0" w:line="240" w:lineRule="auto"/>
        <w:ind w:firstLine="284"/>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5C2724" w:rsidRPr="005C2724" w:rsidRDefault="005C2724" w:rsidP="005C2724">
      <w:pPr>
        <w:tabs>
          <w:tab w:val="left" w:pos="284"/>
        </w:tabs>
        <w:spacing w:after="0" w:line="240" w:lineRule="auto"/>
        <w:ind w:firstLine="284"/>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5C2724" w:rsidRPr="005C2724" w:rsidRDefault="005C2724" w:rsidP="005C2724">
      <w:pPr>
        <w:tabs>
          <w:tab w:val="left" w:pos="284"/>
        </w:tabs>
        <w:spacing w:after="0" w:line="240" w:lineRule="auto"/>
        <w:ind w:firstLine="284"/>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5C2724" w:rsidRPr="005C2724" w:rsidRDefault="005C2724" w:rsidP="005C2724">
      <w:pPr>
        <w:tabs>
          <w:tab w:val="left" w:pos="284"/>
        </w:tabs>
        <w:spacing w:after="0" w:line="240" w:lineRule="auto"/>
        <w:ind w:firstLine="284"/>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е) по завершен</w:t>
      </w:r>
      <w:proofErr w:type="gramStart"/>
      <w:r w:rsidRPr="005C2724">
        <w:rPr>
          <w:rFonts w:ascii="Times New Roman" w:eastAsia="Calibri" w:hAnsi="Times New Roman" w:cs="Times New Roman"/>
          <w:sz w:val="12"/>
          <w:szCs w:val="12"/>
        </w:rPr>
        <w:t>ии ау</w:t>
      </w:r>
      <w:proofErr w:type="gramEnd"/>
      <w:r w:rsidRPr="005C2724">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5C2724" w:rsidRPr="005C2724" w:rsidRDefault="005C2724" w:rsidP="005C2724">
      <w:pPr>
        <w:tabs>
          <w:tab w:val="left" w:pos="284"/>
        </w:tabs>
        <w:spacing w:after="0" w:line="240" w:lineRule="auto"/>
        <w:ind w:firstLine="284"/>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5C2724" w:rsidRPr="005C2724" w:rsidRDefault="005C2724" w:rsidP="005C2724">
      <w:pPr>
        <w:tabs>
          <w:tab w:val="left" w:pos="284"/>
        </w:tabs>
        <w:spacing w:after="0" w:line="240" w:lineRule="auto"/>
        <w:ind w:firstLine="284"/>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5C2724" w:rsidRPr="0008760C" w:rsidRDefault="005C2724" w:rsidP="0008760C">
      <w:pPr>
        <w:tabs>
          <w:tab w:val="left" w:pos="284"/>
        </w:tabs>
        <w:spacing w:after="0" w:line="240" w:lineRule="auto"/>
        <w:ind w:firstLine="284"/>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w:t>
      </w:r>
      <w:r w:rsidR="0008760C">
        <w:rPr>
          <w:rFonts w:ascii="Times New Roman" w:eastAsia="Calibri" w:hAnsi="Times New Roman" w:cs="Times New Roman"/>
          <w:sz w:val="12"/>
          <w:szCs w:val="12"/>
        </w:rPr>
        <w:t>на задаток ему не возвращается.</w:t>
      </w:r>
    </w:p>
    <w:p w:rsidR="005C2724" w:rsidRPr="005C2724" w:rsidRDefault="005C2724" w:rsidP="005C2724">
      <w:pPr>
        <w:tabs>
          <w:tab w:val="left" w:pos="284"/>
        </w:tabs>
        <w:spacing w:after="0" w:line="240" w:lineRule="auto"/>
        <w:ind w:firstLine="284"/>
        <w:jc w:val="both"/>
        <w:rPr>
          <w:rFonts w:ascii="Times New Roman" w:eastAsia="Calibri" w:hAnsi="Times New Roman" w:cs="Times New Roman"/>
          <w:sz w:val="12"/>
          <w:szCs w:val="12"/>
        </w:rPr>
      </w:pPr>
      <w:r w:rsidRPr="005C2724">
        <w:rPr>
          <w:rFonts w:ascii="Times New Roman" w:eastAsia="Calibri" w:hAnsi="Times New Roman" w:cs="Times New Roman"/>
          <w:b/>
          <w:sz w:val="12"/>
          <w:szCs w:val="12"/>
        </w:rPr>
        <w:t>Аукцион</w:t>
      </w:r>
      <w:r w:rsidRPr="005C2724">
        <w:rPr>
          <w:rFonts w:ascii="Times New Roman" w:eastAsia="Calibri" w:hAnsi="Times New Roman" w:cs="Times New Roman"/>
          <w:sz w:val="12"/>
          <w:szCs w:val="12"/>
        </w:rPr>
        <w:t xml:space="preserve"> </w:t>
      </w:r>
      <w:r w:rsidRPr="005C2724">
        <w:rPr>
          <w:rFonts w:ascii="Times New Roman" w:eastAsia="Calibri" w:hAnsi="Times New Roman" w:cs="Times New Roman"/>
          <w:b/>
          <w:sz w:val="12"/>
          <w:szCs w:val="12"/>
        </w:rPr>
        <w:t>признается не состоявшимся</w:t>
      </w:r>
      <w:r w:rsidRPr="005C2724">
        <w:rPr>
          <w:rFonts w:ascii="Times New Roman" w:eastAsia="Calibri" w:hAnsi="Times New Roman" w:cs="Times New Roman"/>
          <w:sz w:val="12"/>
          <w:szCs w:val="12"/>
        </w:rPr>
        <w:t>,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w:t>
      </w:r>
    </w:p>
    <w:p w:rsidR="005C2724" w:rsidRPr="005C2724" w:rsidRDefault="005C2724" w:rsidP="005C2724">
      <w:pPr>
        <w:tabs>
          <w:tab w:val="left" w:pos="284"/>
        </w:tabs>
        <w:spacing w:after="0" w:line="240" w:lineRule="auto"/>
        <w:ind w:firstLine="284"/>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5C2724" w:rsidRPr="005C2724" w:rsidRDefault="005C2724" w:rsidP="005C2724">
      <w:pPr>
        <w:tabs>
          <w:tab w:val="left" w:pos="284"/>
        </w:tabs>
        <w:spacing w:after="0" w:line="240" w:lineRule="auto"/>
        <w:ind w:firstLine="284"/>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Организатор аукциона вправе отказаться  от проведения аукциона не позднее, чем за три  дня до дня проведения аукциона.</w:t>
      </w:r>
    </w:p>
    <w:p w:rsidR="005C2724" w:rsidRPr="005C2724" w:rsidRDefault="005C2724" w:rsidP="005C2724">
      <w:pPr>
        <w:tabs>
          <w:tab w:val="left" w:pos="284"/>
        </w:tabs>
        <w:spacing w:after="0" w:line="240" w:lineRule="auto"/>
        <w:ind w:firstLine="284"/>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C2724" w:rsidRPr="005C2724" w:rsidRDefault="005C2724" w:rsidP="0008760C">
      <w:pPr>
        <w:tabs>
          <w:tab w:val="left" w:pos="284"/>
        </w:tabs>
        <w:spacing w:after="0" w:line="240" w:lineRule="auto"/>
        <w:ind w:firstLine="284"/>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sidR="0008760C">
        <w:rPr>
          <w:rFonts w:ascii="Times New Roman" w:eastAsia="Calibri" w:hAnsi="Times New Roman" w:cs="Times New Roman"/>
          <w:sz w:val="12"/>
          <w:szCs w:val="12"/>
        </w:rPr>
        <w:t>ой Федерации в сети «Интернет».</w:t>
      </w:r>
    </w:p>
    <w:p w:rsidR="005C2724" w:rsidRPr="005C2724" w:rsidRDefault="005C2724" w:rsidP="005C2724">
      <w:pPr>
        <w:tabs>
          <w:tab w:val="left" w:pos="284"/>
        </w:tabs>
        <w:spacing w:after="0" w:line="240" w:lineRule="auto"/>
        <w:ind w:firstLine="284"/>
        <w:jc w:val="both"/>
        <w:rPr>
          <w:rFonts w:ascii="Times New Roman" w:eastAsia="Calibri" w:hAnsi="Times New Roman" w:cs="Times New Roman"/>
          <w:sz w:val="12"/>
          <w:szCs w:val="12"/>
        </w:rPr>
      </w:pPr>
      <w:r w:rsidRPr="005C2724">
        <w:rPr>
          <w:rFonts w:ascii="Times New Roman" w:eastAsia="Calibri" w:hAnsi="Times New Roman" w:cs="Times New Roman"/>
          <w:b/>
          <w:sz w:val="12"/>
          <w:szCs w:val="12"/>
        </w:rPr>
        <w:t>Банковские реквизиты для внесения задатка:</w:t>
      </w:r>
      <w:r w:rsidRPr="005C2724">
        <w:rPr>
          <w:rFonts w:ascii="Times New Roman" w:eastAsia="Calibri" w:hAnsi="Times New Roman" w:cs="Times New Roman"/>
          <w:sz w:val="12"/>
          <w:szCs w:val="12"/>
        </w:rPr>
        <w:t xml:space="preserve">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5C2724">
        <w:rPr>
          <w:rFonts w:ascii="Times New Roman" w:eastAsia="Calibri" w:hAnsi="Times New Roman" w:cs="Times New Roman"/>
          <w:sz w:val="12"/>
          <w:szCs w:val="12"/>
        </w:rPr>
        <w:t>Р</w:t>
      </w:r>
      <w:proofErr w:type="gramEnd"/>
      <w:r w:rsidRPr="005C2724">
        <w:rPr>
          <w:rFonts w:ascii="Times New Roman" w:eastAsia="Calibri" w:hAnsi="Times New Roman" w:cs="Times New Roman"/>
          <w:sz w:val="12"/>
          <w:szCs w:val="12"/>
        </w:rPr>
        <w:t>/С 40302810636015000068 в Отделении Самара г. Самара, БИК 043601001, КБК 60811406025050000430, ОКТМО 36638432 (с. Сергиевск), с пометкой – задаток для участия в аукционе, адрес земельного участка, в отношении которого внесен задаток.</w:t>
      </w:r>
    </w:p>
    <w:p w:rsidR="007B6697" w:rsidRPr="005C2724" w:rsidRDefault="007B6697" w:rsidP="005C2724">
      <w:pPr>
        <w:tabs>
          <w:tab w:val="left" w:pos="284"/>
        </w:tabs>
        <w:spacing w:after="0" w:line="240" w:lineRule="auto"/>
        <w:jc w:val="both"/>
        <w:rPr>
          <w:rFonts w:ascii="Times New Roman" w:eastAsia="Calibri" w:hAnsi="Times New Roman" w:cs="Times New Roman"/>
          <w:sz w:val="12"/>
          <w:szCs w:val="12"/>
        </w:rPr>
      </w:pPr>
    </w:p>
    <w:p w:rsidR="005C2724" w:rsidRPr="005C2724" w:rsidRDefault="005C2724" w:rsidP="005C2724">
      <w:pPr>
        <w:tabs>
          <w:tab w:val="left" w:pos="284"/>
        </w:tabs>
        <w:spacing w:after="0" w:line="240" w:lineRule="auto"/>
        <w:jc w:val="center"/>
        <w:rPr>
          <w:rFonts w:ascii="Times New Roman" w:eastAsia="Calibri" w:hAnsi="Times New Roman" w:cs="Times New Roman"/>
          <w:b/>
          <w:sz w:val="12"/>
          <w:szCs w:val="12"/>
        </w:rPr>
      </w:pPr>
      <w:r w:rsidRPr="005C2724">
        <w:rPr>
          <w:rFonts w:ascii="Times New Roman" w:eastAsia="Calibri" w:hAnsi="Times New Roman" w:cs="Times New Roman"/>
          <w:b/>
          <w:sz w:val="12"/>
          <w:szCs w:val="12"/>
        </w:rPr>
        <w:t>Проект договора купли – продажи земельного участка</w:t>
      </w:r>
    </w:p>
    <w:p w:rsidR="005C2724" w:rsidRPr="005C2724" w:rsidRDefault="005C2724" w:rsidP="005C2724">
      <w:pPr>
        <w:tabs>
          <w:tab w:val="left" w:pos="284"/>
        </w:tabs>
        <w:spacing w:after="0" w:line="240" w:lineRule="auto"/>
        <w:rPr>
          <w:rFonts w:ascii="Times New Roman" w:eastAsia="Calibri" w:hAnsi="Times New Roman" w:cs="Times New Roman"/>
          <w:b/>
          <w:sz w:val="12"/>
          <w:szCs w:val="12"/>
        </w:rPr>
      </w:pPr>
    </w:p>
    <w:tbl>
      <w:tblPr>
        <w:tblW w:w="10314" w:type="dxa"/>
        <w:tblLayout w:type="fixed"/>
        <w:tblLook w:val="01E0" w:firstRow="1" w:lastRow="1" w:firstColumn="1" w:lastColumn="1" w:noHBand="0" w:noVBand="0"/>
      </w:tblPr>
      <w:tblGrid>
        <w:gridCol w:w="5920"/>
        <w:gridCol w:w="4394"/>
      </w:tblGrid>
      <w:tr w:rsidR="005C2724" w:rsidRPr="005C2724" w:rsidTr="005C2724">
        <w:trPr>
          <w:trHeight w:val="288"/>
        </w:trPr>
        <w:tc>
          <w:tcPr>
            <w:tcW w:w="5920" w:type="dxa"/>
          </w:tcPr>
          <w:p w:rsidR="005C2724" w:rsidRPr="005C2724" w:rsidRDefault="005C2724" w:rsidP="005C2724">
            <w:pPr>
              <w:tabs>
                <w:tab w:val="left" w:pos="284"/>
              </w:tabs>
              <w:spacing w:after="0" w:line="240" w:lineRule="auto"/>
              <w:rPr>
                <w:rFonts w:ascii="Times New Roman" w:eastAsia="Calibri" w:hAnsi="Times New Roman" w:cs="Times New Roman"/>
                <w:sz w:val="12"/>
                <w:szCs w:val="12"/>
              </w:rPr>
            </w:pPr>
            <w:r w:rsidRPr="005C2724">
              <w:rPr>
                <w:rFonts w:ascii="Times New Roman" w:eastAsia="Calibri" w:hAnsi="Times New Roman" w:cs="Times New Roman"/>
                <w:sz w:val="12"/>
                <w:szCs w:val="12"/>
              </w:rPr>
              <w:t>село Сергиевск Самарской области</w:t>
            </w:r>
          </w:p>
        </w:tc>
        <w:tc>
          <w:tcPr>
            <w:tcW w:w="4394" w:type="dxa"/>
          </w:tcPr>
          <w:p w:rsidR="005C2724" w:rsidRPr="005C2724" w:rsidRDefault="005C2724" w:rsidP="005C2724">
            <w:pPr>
              <w:tabs>
                <w:tab w:val="left" w:pos="284"/>
              </w:tabs>
              <w:spacing w:after="0" w:line="240" w:lineRule="auto"/>
              <w:rPr>
                <w:rFonts w:ascii="Times New Roman" w:eastAsia="Calibri" w:hAnsi="Times New Roman" w:cs="Times New Roman"/>
                <w:sz w:val="12"/>
                <w:szCs w:val="12"/>
              </w:rPr>
            </w:pPr>
            <w:r w:rsidRPr="005C2724">
              <w:rPr>
                <w:rFonts w:ascii="Times New Roman" w:eastAsia="Calibri" w:hAnsi="Times New Roman" w:cs="Times New Roman"/>
                <w:sz w:val="12"/>
                <w:szCs w:val="12"/>
              </w:rPr>
              <w:t>Дата заключения договора</w:t>
            </w:r>
          </w:p>
        </w:tc>
      </w:tr>
    </w:tbl>
    <w:p w:rsidR="005C2724" w:rsidRPr="005C2724" w:rsidRDefault="005C2724" w:rsidP="005C2724">
      <w:pPr>
        <w:tabs>
          <w:tab w:val="left" w:pos="284"/>
        </w:tabs>
        <w:spacing w:after="0" w:line="240" w:lineRule="auto"/>
        <w:rPr>
          <w:rFonts w:ascii="Times New Roman" w:eastAsia="Calibri" w:hAnsi="Times New Roman" w:cs="Times New Roman"/>
          <w:sz w:val="12"/>
          <w:szCs w:val="12"/>
        </w:rPr>
      </w:pPr>
    </w:p>
    <w:p w:rsidR="005C2724" w:rsidRPr="005C2724" w:rsidRDefault="005C2724" w:rsidP="005C2724">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«Продавец», в лице ____________________________________________________, с одной стороны, и </w:t>
      </w:r>
      <w:r w:rsidRPr="005C2724">
        <w:rPr>
          <w:rFonts w:ascii="Times New Roman" w:eastAsia="Calibri" w:hAnsi="Times New Roman" w:cs="Times New Roman"/>
          <w:b/>
          <w:sz w:val="12"/>
          <w:szCs w:val="12"/>
        </w:rPr>
        <w:t>________________________________________</w:t>
      </w:r>
      <w:r w:rsidRPr="005C2724">
        <w:rPr>
          <w:rFonts w:ascii="Times New Roman" w:eastAsia="Calibri" w:hAnsi="Times New Roman" w:cs="Times New Roman"/>
          <w:sz w:val="12"/>
          <w:szCs w:val="12"/>
        </w:rPr>
        <w:t>, именуемый в дальнейшем «Покупатель», с другой стороны, заключили настоящий договор о нижеследующем:</w:t>
      </w:r>
    </w:p>
    <w:p w:rsidR="005C2724" w:rsidRDefault="005C2724" w:rsidP="005C2724">
      <w:pPr>
        <w:tabs>
          <w:tab w:val="left" w:pos="284"/>
        </w:tabs>
        <w:spacing w:after="0" w:line="240" w:lineRule="auto"/>
        <w:ind w:left="360"/>
        <w:jc w:val="center"/>
        <w:rPr>
          <w:rFonts w:ascii="Times New Roman" w:eastAsia="Calibri" w:hAnsi="Times New Roman" w:cs="Times New Roman"/>
          <w:b/>
          <w:sz w:val="12"/>
          <w:szCs w:val="12"/>
        </w:rPr>
      </w:pPr>
    </w:p>
    <w:p w:rsidR="005C2724" w:rsidRPr="005C2724" w:rsidRDefault="005C2724" w:rsidP="005C2724">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5C2724">
        <w:rPr>
          <w:rFonts w:ascii="Times New Roman" w:eastAsia="Calibri" w:hAnsi="Times New Roman" w:cs="Times New Roman"/>
          <w:b/>
          <w:sz w:val="12"/>
          <w:szCs w:val="12"/>
        </w:rPr>
        <w:t>Предмет договора.</w:t>
      </w:r>
    </w:p>
    <w:p w:rsidR="005C2724" w:rsidRPr="005C2724" w:rsidRDefault="005C2724" w:rsidP="005C2724">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1.1. «Продавец» продает, а «Покупатель» покупает в собственность земельный участок, имеющий кадастровый номер: _______, площадь _____ кв. м., отнесенный к землям населенных пунктов, расположенный по адресу: ____________, участок № __</w:t>
      </w:r>
      <w:proofErr w:type="gramStart"/>
      <w:r w:rsidRPr="005C2724">
        <w:rPr>
          <w:rFonts w:ascii="Times New Roman" w:eastAsia="Calibri" w:hAnsi="Times New Roman" w:cs="Times New Roman"/>
          <w:sz w:val="12"/>
          <w:szCs w:val="12"/>
        </w:rPr>
        <w:t xml:space="preserve"> ,</w:t>
      </w:r>
      <w:proofErr w:type="gramEnd"/>
      <w:r w:rsidRPr="005C2724">
        <w:rPr>
          <w:rFonts w:ascii="Times New Roman" w:eastAsia="Calibri" w:hAnsi="Times New Roman" w:cs="Times New Roman"/>
          <w:sz w:val="12"/>
          <w:szCs w:val="12"/>
        </w:rPr>
        <w:t xml:space="preserve"> с видом разрешенного использования «Ведение личного подсобного хозяйства» (в дальнейшем именуемый «Участок») в качественном состоянии, как он есть.</w:t>
      </w:r>
    </w:p>
    <w:p w:rsidR="005C2724" w:rsidRPr="005C2724" w:rsidRDefault="005C2724" w:rsidP="005C2724">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rsidR="005C2724" w:rsidRPr="005C2724" w:rsidRDefault="005C2724" w:rsidP="005C2724">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Pr="005C2724">
        <w:rPr>
          <w:rFonts w:ascii="Times New Roman" w:eastAsia="Calibri" w:hAnsi="Times New Roman" w:cs="Times New Roman"/>
          <w:b/>
          <w:sz w:val="12"/>
          <w:szCs w:val="12"/>
        </w:rPr>
        <w:t>Обременения земельного участка.</w:t>
      </w:r>
    </w:p>
    <w:p w:rsidR="005C2724" w:rsidRPr="005C2724" w:rsidRDefault="005C2724" w:rsidP="005C2724">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2.1. Не зарегистрированы.</w:t>
      </w:r>
    </w:p>
    <w:p w:rsidR="005C2724" w:rsidRDefault="005C2724" w:rsidP="005C2724">
      <w:pPr>
        <w:tabs>
          <w:tab w:val="left" w:pos="284"/>
        </w:tabs>
        <w:spacing w:after="0" w:line="240" w:lineRule="auto"/>
        <w:ind w:left="360"/>
        <w:jc w:val="both"/>
        <w:rPr>
          <w:rFonts w:ascii="Times New Roman" w:eastAsia="Calibri" w:hAnsi="Times New Roman" w:cs="Times New Roman"/>
          <w:b/>
          <w:sz w:val="12"/>
          <w:szCs w:val="12"/>
        </w:rPr>
      </w:pPr>
    </w:p>
    <w:p w:rsidR="005C2724" w:rsidRPr="005C2724" w:rsidRDefault="005C2724" w:rsidP="005C2724">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Pr="005C2724">
        <w:rPr>
          <w:rFonts w:ascii="Times New Roman" w:eastAsia="Calibri" w:hAnsi="Times New Roman" w:cs="Times New Roman"/>
          <w:b/>
          <w:sz w:val="12"/>
          <w:szCs w:val="12"/>
        </w:rPr>
        <w:t>Плата по договору.</w:t>
      </w:r>
    </w:p>
    <w:p w:rsidR="005C2724" w:rsidRPr="005C2724" w:rsidRDefault="005C2724" w:rsidP="005C272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5C2724">
        <w:rPr>
          <w:rFonts w:ascii="Times New Roman" w:eastAsia="Calibri" w:hAnsi="Times New Roman" w:cs="Times New Roman"/>
          <w:sz w:val="12"/>
          <w:szCs w:val="12"/>
        </w:rPr>
        <w:t>Указанный земельный участок продан на аукционе, открытом по форме подачи предложения о цене, за ______ руб. ____ коп</w:t>
      </w:r>
      <w:proofErr w:type="gramStart"/>
      <w:r w:rsidRPr="005C2724">
        <w:rPr>
          <w:rFonts w:ascii="Times New Roman" w:eastAsia="Calibri" w:hAnsi="Times New Roman" w:cs="Times New Roman"/>
          <w:sz w:val="12"/>
          <w:szCs w:val="12"/>
        </w:rPr>
        <w:t xml:space="preserve">., </w:t>
      </w:r>
      <w:proofErr w:type="gramEnd"/>
      <w:r w:rsidRPr="005C2724">
        <w:rPr>
          <w:rFonts w:ascii="Times New Roman" w:eastAsia="Calibri" w:hAnsi="Times New Roman" w:cs="Times New Roman"/>
          <w:sz w:val="12"/>
          <w:szCs w:val="12"/>
        </w:rPr>
        <w:t>что подтверждается Протоколом о результатах аукциона, открытого по форме подачи предложения о цене от «__»_______2019г., выданного Отделом приватизации и торгов Комитета по управлению муниципальным имуществом муниципального района Сергиевский Самарской области.</w:t>
      </w:r>
    </w:p>
    <w:p w:rsidR="005C2724" w:rsidRPr="005C2724" w:rsidRDefault="005C2724" w:rsidP="005C272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5C2724">
        <w:rPr>
          <w:rFonts w:ascii="Times New Roman" w:eastAsia="Calibri" w:hAnsi="Times New Roman" w:cs="Times New Roman"/>
          <w:sz w:val="12"/>
          <w:szCs w:val="12"/>
        </w:rPr>
        <w:t>Соглашение о цене является существенным условием договора и его изменение влечет недействительность договора.</w:t>
      </w:r>
    </w:p>
    <w:p w:rsidR="005C2724" w:rsidRPr="005C2724" w:rsidRDefault="005C2724" w:rsidP="005C272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Pr="005C2724">
        <w:rPr>
          <w:rFonts w:ascii="Times New Roman" w:eastAsia="Calibri" w:hAnsi="Times New Roman" w:cs="Times New Roman"/>
          <w:sz w:val="12"/>
          <w:szCs w:val="12"/>
        </w:rPr>
        <w:t>Начальная цена земельного участка, определенная независимым оценщиком, составляет ____ руб., что подтверждено отчетом об оценке № ___ по определению рыночной стоимости земельного участка по состоянию на ______</w:t>
      </w:r>
      <w:proofErr w:type="gramStart"/>
      <w:r w:rsidRPr="005C2724">
        <w:rPr>
          <w:rFonts w:ascii="Times New Roman" w:eastAsia="Calibri" w:hAnsi="Times New Roman" w:cs="Times New Roman"/>
          <w:sz w:val="12"/>
          <w:szCs w:val="12"/>
        </w:rPr>
        <w:t>г</w:t>
      </w:r>
      <w:proofErr w:type="gramEnd"/>
      <w:r w:rsidRPr="005C2724">
        <w:rPr>
          <w:rFonts w:ascii="Times New Roman" w:eastAsia="Calibri" w:hAnsi="Times New Roman" w:cs="Times New Roman"/>
          <w:sz w:val="12"/>
          <w:szCs w:val="12"/>
        </w:rPr>
        <w:t>.</w:t>
      </w:r>
    </w:p>
    <w:p w:rsidR="005C2724" w:rsidRPr="005C2724" w:rsidRDefault="005C2724" w:rsidP="005C272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3.4</w:t>
      </w:r>
      <w:proofErr w:type="gramStart"/>
      <w:r>
        <w:rPr>
          <w:rFonts w:ascii="Times New Roman" w:eastAsia="Calibri" w:hAnsi="Times New Roman" w:cs="Times New Roman"/>
          <w:sz w:val="12"/>
          <w:szCs w:val="12"/>
        </w:rPr>
        <w:t xml:space="preserve"> </w:t>
      </w:r>
      <w:r w:rsidRPr="005C2724">
        <w:rPr>
          <w:rFonts w:ascii="Times New Roman" w:eastAsia="Calibri" w:hAnsi="Times New Roman" w:cs="Times New Roman"/>
          <w:sz w:val="12"/>
          <w:szCs w:val="12"/>
        </w:rPr>
        <w:t>Р</w:t>
      </w:r>
      <w:proofErr w:type="gramEnd"/>
      <w:r w:rsidRPr="005C2724">
        <w:rPr>
          <w:rFonts w:ascii="Times New Roman" w:eastAsia="Calibri" w:hAnsi="Times New Roman" w:cs="Times New Roman"/>
          <w:sz w:val="12"/>
          <w:szCs w:val="12"/>
        </w:rPr>
        <w:t>анее уплаченный задаток по договору о задатке в размере ____ руб. засчитывается в счет оплаты приобретаемого земельного участка согласно протокола о результатах аукциона от  _______ г.</w:t>
      </w:r>
    </w:p>
    <w:p w:rsidR="005C2724" w:rsidRPr="005C2724" w:rsidRDefault="005C2724" w:rsidP="005C272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3.5 </w:t>
      </w:r>
      <w:r w:rsidRPr="005C2724">
        <w:rPr>
          <w:rFonts w:ascii="Times New Roman" w:eastAsia="Calibri" w:hAnsi="Times New Roman" w:cs="Times New Roman"/>
          <w:sz w:val="12"/>
          <w:szCs w:val="12"/>
        </w:rPr>
        <w:t xml:space="preserve">Оставшуюся часть суммы от продажной цены земельного участка в размере ________ руб. «Покупатель» в течение 3 дней </w:t>
      </w:r>
      <w:proofErr w:type="gramStart"/>
      <w:r w:rsidRPr="005C2724">
        <w:rPr>
          <w:rFonts w:ascii="Times New Roman" w:eastAsia="Calibri" w:hAnsi="Times New Roman" w:cs="Times New Roman"/>
          <w:sz w:val="12"/>
          <w:szCs w:val="12"/>
        </w:rPr>
        <w:t>с даты заключения</w:t>
      </w:r>
      <w:proofErr w:type="gramEnd"/>
      <w:r w:rsidRPr="005C2724">
        <w:rPr>
          <w:rFonts w:ascii="Times New Roman" w:eastAsia="Calibri" w:hAnsi="Times New Roman" w:cs="Times New Roman"/>
          <w:sz w:val="12"/>
          <w:szCs w:val="12"/>
        </w:rPr>
        <w:t xml:space="preserve"> договора купли-продажи перечисляет по следующим реквизитам: УФК по Самарской области (УФ МР Сергиевский СО, КУМИ </w:t>
      </w:r>
      <w:proofErr w:type="spellStart"/>
      <w:r w:rsidRPr="005C2724">
        <w:rPr>
          <w:rFonts w:ascii="Times New Roman" w:eastAsia="Calibri" w:hAnsi="Times New Roman" w:cs="Times New Roman"/>
          <w:sz w:val="12"/>
          <w:szCs w:val="12"/>
        </w:rPr>
        <w:t>м.р</w:t>
      </w:r>
      <w:proofErr w:type="spellEnd"/>
      <w:r w:rsidRPr="005C2724">
        <w:rPr>
          <w:rFonts w:ascii="Times New Roman" w:eastAsia="Calibri" w:hAnsi="Times New Roman" w:cs="Times New Roman"/>
          <w:sz w:val="12"/>
          <w:szCs w:val="12"/>
        </w:rPr>
        <w:t xml:space="preserve">. Сергиевский Самарской области л/с 04423003000), ИНН 6381001160, КПП 638101001, </w:t>
      </w:r>
      <w:proofErr w:type="gramStart"/>
      <w:r w:rsidRPr="005C2724">
        <w:rPr>
          <w:rFonts w:ascii="Times New Roman" w:eastAsia="Calibri" w:hAnsi="Times New Roman" w:cs="Times New Roman"/>
          <w:sz w:val="12"/>
          <w:szCs w:val="12"/>
        </w:rPr>
        <w:t>р</w:t>
      </w:r>
      <w:proofErr w:type="gramEnd"/>
      <w:r w:rsidRPr="005C2724">
        <w:rPr>
          <w:rFonts w:ascii="Times New Roman" w:eastAsia="Calibri" w:hAnsi="Times New Roman" w:cs="Times New Roman"/>
          <w:sz w:val="12"/>
          <w:szCs w:val="12"/>
        </w:rPr>
        <w:t>/с 40101810822020012001 в Отделении Самара г. Самара, БИК 043601001, КБК 60811406025050000430, ОКТМО 36638432.</w:t>
      </w:r>
    </w:p>
    <w:p w:rsidR="005C2724" w:rsidRDefault="005C2724" w:rsidP="005C2724">
      <w:pPr>
        <w:tabs>
          <w:tab w:val="left" w:pos="284"/>
        </w:tabs>
        <w:spacing w:after="0" w:line="240" w:lineRule="auto"/>
        <w:ind w:left="360"/>
        <w:jc w:val="center"/>
        <w:rPr>
          <w:rFonts w:ascii="Times New Roman" w:eastAsia="Calibri" w:hAnsi="Times New Roman" w:cs="Times New Roman"/>
          <w:b/>
          <w:sz w:val="12"/>
          <w:szCs w:val="12"/>
        </w:rPr>
      </w:pPr>
    </w:p>
    <w:p w:rsidR="005C2724" w:rsidRPr="005C2724" w:rsidRDefault="005C2724" w:rsidP="005C2724">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Pr="005C2724">
        <w:rPr>
          <w:rFonts w:ascii="Times New Roman" w:eastAsia="Calibri" w:hAnsi="Times New Roman" w:cs="Times New Roman"/>
          <w:b/>
          <w:sz w:val="12"/>
          <w:szCs w:val="12"/>
        </w:rPr>
        <w:t>Обязательства сторон.</w:t>
      </w:r>
    </w:p>
    <w:p w:rsidR="005C2724" w:rsidRPr="005C2724" w:rsidRDefault="005C2724" w:rsidP="005C2724">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 xml:space="preserve">4.1. </w:t>
      </w:r>
      <w:proofErr w:type="gramStart"/>
      <w:r w:rsidRPr="005C2724">
        <w:rPr>
          <w:rFonts w:ascii="Times New Roman" w:eastAsia="Calibri" w:hAnsi="Times New Roman" w:cs="Times New Roman"/>
          <w:sz w:val="12"/>
          <w:szCs w:val="12"/>
        </w:rPr>
        <w:t>«Продавец» продает, а «Покупатель» покупает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w:t>
      </w:r>
      <w:proofErr w:type="gramEnd"/>
    </w:p>
    <w:p w:rsidR="005C2724" w:rsidRPr="005C2724" w:rsidRDefault="005C2724" w:rsidP="005C2724">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4.2. «Продавец» обязан в течение трех дней с момента поступления денежных средств, указанных в п. 4.5 договора, на его расчетный счет передать по акту приема-передачи земельный участок.</w:t>
      </w:r>
    </w:p>
    <w:p w:rsidR="0008760C" w:rsidRDefault="005C2724" w:rsidP="005C2724">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 xml:space="preserve">4.3. Согласно ст. 42 Земельного Кодекса РФ земельный участок может быть использован Покупателем в соответствии </w:t>
      </w:r>
      <w:proofErr w:type="gramStart"/>
      <w:r w:rsidRPr="005C2724">
        <w:rPr>
          <w:rFonts w:ascii="Times New Roman" w:eastAsia="Calibri" w:hAnsi="Times New Roman" w:cs="Times New Roman"/>
          <w:sz w:val="12"/>
          <w:szCs w:val="12"/>
        </w:rPr>
        <w:t>с</w:t>
      </w:r>
      <w:proofErr w:type="gramEnd"/>
      <w:r w:rsidRPr="005C2724">
        <w:rPr>
          <w:rFonts w:ascii="Times New Roman" w:eastAsia="Calibri" w:hAnsi="Times New Roman" w:cs="Times New Roman"/>
          <w:sz w:val="12"/>
          <w:szCs w:val="12"/>
        </w:rPr>
        <w:t xml:space="preserve"> </w:t>
      </w:r>
      <w:proofErr w:type="gramStart"/>
      <w:r w:rsidRPr="005C2724">
        <w:rPr>
          <w:rFonts w:ascii="Times New Roman" w:eastAsia="Calibri" w:hAnsi="Times New Roman" w:cs="Times New Roman"/>
          <w:sz w:val="12"/>
          <w:szCs w:val="12"/>
        </w:rPr>
        <w:t>его</w:t>
      </w:r>
      <w:proofErr w:type="gramEnd"/>
      <w:r w:rsidRPr="005C2724">
        <w:rPr>
          <w:rFonts w:ascii="Times New Roman" w:eastAsia="Calibri" w:hAnsi="Times New Roman" w:cs="Times New Roman"/>
          <w:sz w:val="12"/>
          <w:szCs w:val="12"/>
        </w:rPr>
        <w:t xml:space="preserve"> целевым </w:t>
      </w:r>
    </w:p>
    <w:p w:rsidR="005C2724" w:rsidRPr="005C2724" w:rsidRDefault="005C2724" w:rsidP="005C2724">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lastRenderedPageBreak/>
        <w:t>назначением.</w:t>
      </w:r>
    </w:p>
    <w:p w:rsidR="005C2724" w:rsidRPr="005C2724" w:rsidRDefault="005C2724" w:rsidP="005C2724">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 xml:space="preserve">4.4. «Покупателю» разъяснены положения ст. 44 Земельного Кодекса РФ и </w:t>
      </w:r>
      <w:proofErr w:type="spellStart"/>
      <w:r w:rsidRPr="005C2724">
        <w:rPr>
          <w:rFonts w:ascii="Times New Roman" w:eastAsia="Calibri" w:hAnsi="Times New Roman" w:cs="Times New Roman"/>
          <w:sz w:val="12"/>
          <w:szCs w:val="12"/>
        </w:rPr>
        <w:t>ст.ст</w:t>
      </w:r>
      <w:proofErr w:type="spellEnd"/>
      <w:r w:rsidRPr="005C2724">
        <w:rPr>
          <w:rFonts w:ascii="Times New Roman" w:eastAsia="Calibri" w:hAnsi="Times New Roman" w:cs="Times New Roman"/>
          <w:sz w:val="12"/>
          <w:szCs w:val="12"/>
        </w:rPr>
        <w:t>. 284-286 Гражданского Кодекса РФ, закрепляющие изъятие земельного участка, который не используется в соответствии с его назначением.</w:t>
      </w:r>
    </w:p>
    <w:p w:rsidR="005C2724" w:rsidRPr="005C2724" w:rsidRDefault="005C2724" w:rsidP="005C2724">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4.5.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w:t>
      </w:r>
    </w:p>
    <w:p w:rsidR="005C2724" w:rsidRPr="005C2724" w:rsidRDefault="005C2724" w:rsidP="005C2724">
      <w:pPr>
        <w:tabs>
          <w:tab w:val="left" w:pos="284"/>
        </w:tabs>
        <w:spacing w:after="0" w:line="240" w:lineRule="auto"/>
        <w:jc w:val="both"/>
        <w:rPr>
          <w:rFonts w:ascii="Times New Roman" w:eastAsia="Calibri" w:hAnsi="Times New Roman" w:cs="Times New Roman"/>
          <w:sz w:val="12"/>
          <w:szCs w:val="12"/>
        </w:rPr>
      </w:pPr>
    </w:p>
    <w:p w:rsidR="005C2724" w:rsidRPr="005C2724" w:rsidRDefault="005C2724" w:rsidP="005C2724">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Pr="005C2724">
        <w:rPr>
          <w:rFonts w:ascii="Times New Roman" w:eastAsia="Calibri" w:hAnsi="Times New Roman" w:cs="Times New Roman"/>
          <w:b/>
          <w:sz w:val="12"/>
          <w:szCs w:val="12"/>
        </w:rPr>
        <w:t>Вступление договора в силу.</w:t>
      </w:r>
    </w:p>
    <w:p w:rsidR="005C2724" w:rsidRPr="005C2724" w:rsidRDefault="005C2724" w:rsidP="005C2724">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5.1. Договор вступает в силу с момента его подписания сторонами.</w:t>
      </w:r>
    </w:p>
    <w:p w:rsidR="005C2724" w:rsidRPr="005C2724" w:rsidRDefault="005C2724" w:rsidP="005C2724">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5.2. Договор составлен и подписан на ___ листах в 3 экземплярах, имеющих одинаковую юридическую силу, по одному экземпляру у «Продавца», «Покупателя», регистрирующей организации.</w:t>
      </w:r>
    </w:p>
    <w:p w:rsidR="005C2724" w:rsidRDefault="005C2724" w:rsidP="005C2724">
      <w:pPr>
        <w:tabs>
          <w:tab w:val="left" w:pos="284"/>
        </w:tabs>
        <w:spacing w:after="0" w:line="240" w:lineRule="auto"/>
        <w:ind w:left="360"/>
        <w:jc w:val="center"/>
        <w:rPr>
          <w:rFonts w:ascii="Times New Roman" w:eastAsia="Calibri" w:hAnsi="Times New Roman" w:cs="Times New Roman"/>
          <w:b/>
          <w:sz w:val="12"/>
          <w:szCs w:val="12"/>
        </w:rPr>
      </w:pPr>
    </w:p>
    <w:p w:rsidR="005C2724" w:rsidRPr="005C2724" w:rsidRDefault="005C2724" w:rsidP="005C2724">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Pr="005C2724">
        <w:rPr>
          <w:rFonts w:ascii="Times New Roman" w:eastAsia="Calibri" w:hAnsi="Times New Roman" w:cs="Times New Roman"/>
          <w:b/>
          <w:sz w:val="12"/>
          <w:szCs w:val="12"/>
        </w:rPr>
        <w:t>Неотъемлемой частью Договора является.</w:t>
      </w:r>
    </w:p>
    <w:p w:rsidR="005C2724" w:rsidRPr="005C2724" w:rsidRDefault="005C2724" w:rsidP="005C2724">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6.1. Приложение № 1. Акт приема – передачи земельного участка.</w:t>
      </w:r>
    </w:p>
    <w:p w:rsidR="005C2724" w:rsidRPr="005C2724" w:rsidRDefault="005C2724" w:rsidP="005C2724">
      <w:pPr>
        <w:tabs>
          <w:tab w:val="left" w:pos="284"/>
        </w:tabs>
        <w:spacing w:after="0" w:line="240" w:lineRule="auto"/>
        <w:jc w:val="both"/>
        <w:rPr>
          <w:rFonts w:ascii="Times New Roman" w:eastAsia="Calibri" w:hAnsi="Times New Roman" w:cs="Times New Roman"/>
          <w:sz w:val="12"/>
          <w:szCs w:val="12"/>
        </w:rPr>
      </w:pPr>
    </w:p>
    <w:p w:rsidR="005C2724" w:rsidRPr="005C2724" w:rsidRDefault="005C2724" w:rsidP="005C272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Pr="005C2724">
        <w:rPr>
          <w:rFonts w:ascii="Times New Roman" w:eastAsia="Calibri" w:hAnsi="Times New Roman" w:cs="Times New Roman"/>
          <w:b/>
          <w:sz w:val="12"/>
          <w:szCs w:val="12"/>
        </w:rPr>
        <w:t>Адреса и подписи  сторон.</w:t>
      </w:r>
    </w:p>
    <w:p w:rsidR="005C2724" w:rsidRPr="005C2724" w:rsidRDefault="005C2724" w:rsidP="005C2724">
      <w:pPr>
        <w:tabs>
          <w:tab w:val="left" w:pos="284"/>
        </w:tabs>
        <w:spacing w:after="0" w:line="240" w:lineRule="auto"/>
        <w:jc w:val="both"/>
        <w:rPr>
          <w:rFonts w:ascii="Times New Roman" w:eastAsia="Calibri" w:hAnsi="Times New Roman" w:cs="Times New Roman"/>
          <w:b/>
          <w:sz w:val="12"/>
          <w:szCs w:val="12"/>
        </w:rPr>
      </w:pPr>
      <w:r w:rsidRPr="005C2724">
        <w:rPr>
          <w:rFonts w:ascii="Times New Roman" w:eastAsia="Calibri" w:hAnsi="Times New Roman" w:cs="Times New Roman"/>
          <w:b/>
          <w:sz w:val="12"/>
          <w:szCs w:val="12"/>
        </w:rPr>
        <w:t>«Продавец»:</w:t>
      </w:r>
    </w:p>
    <w:p w:rsidR="005C2724" w:rsidRPr="005C2724" w:rsidRDefault="005C2724" w:rsidP="005C2724">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5C2724" w:rsidRPr="005C2724" w:rsidRDefault="005C2724" w:rsidP="005C2724">
      <w:pPr>
        <w:tabs>
          <w:tab w:val="left" w:pos="284"/>
        </w:tabs>
        <w:spacing w:after="0" w:line="240" w:lineRule="auto"/>
        <w:jc w:val="both"/>
        <w:rPr>
          <w:rFonts w:ascii="Times New Roman" w:eastAsia="Calibri" w:hAnsi="Times New Roman" w:cs="Times New Roman"/>
          <w:b/>
          <w:sz w:val="12"/>
          <w:szCs w:val="12"/>
        </w:rPr>
      </w:pPr>
    </w:p>
    <w:p w:rsidR="005C2724" w:rsidRPr="005C2724" w:rsidRDefault="005C2724" w:rsidP="005C2724">
      <w:pPr>
        <w:tabs>
          <w:tab w:val="left" w:pos="284"/>
        </w:tabs>
        <w:spacing w:after="0" w:line="240" w:lineRule="auto"/>
        <w:jc w:val="both"/>
        <w:rPr>
          <w:rFonts w:ascii="Times New Roman" w:eastAsia="Calibri" w:hAnsi="Times New Roman" w:cs="Times New Roman"/>
          <w:b/>
          <w:sz w:val="12"/>
          <w:szCs w:val="12"/>
        </w:rPr>
      </w:pPr>
      <w:r w:rsidRPr="005C2724">
        <w:rPr>
          <w:rFonts w:ascii="Times New Roman" w:eastAsia="Calibri" w:hAnsi="Times New Roman" w:cs="Times New Roman"/>
          <w:b/>
          <w:sz w:val="12"/>
          <w:szCs w:val="12"/>
        </w:rPr>
        <w:t>«Покупатель»:</w:t>
      </w:r>
    </w:p>
    <w:p w:rsidR="005C2724" w:rsidRPr="005C2724" w:rsidRDefault="005C2724" w:rsidP="005C2724">
      <w:pPr>
        <w:tabs>
          <w:tab w:val="left" w:pos="284"/>
        </w:tabs>
        <w:spacing w:after="0" w:line="240" w:lineRule="auto"/>
        <w:jc w:val="both"/>
        <w:rPr>
          <w:rFonts w:ascii="Times New Roman" w:eastAsia="Calibri" w:hAnsi="Times New Roman" w:cs="Times New Roman"/>
          <w:b/>
          <w:sz w:val="12"/>
          <w:szCs w:val="12"/>
        </w:rPr>
      </w:pPr>
    </w:p>
    <w:p w:rsidR="005C2724" w:rsidRPr="0075281F" w:rsidRDefault="005C2724" w:rsidP="0075281F">
      <w:pPr>
        <w:tabs>
          <w:tab w:val="left" w:pos="284"/>
        </w:tabs>
        <w:spacing w:after="0" w:line="240" w:lineRule="auto"/>
        <w:jc w:val="center"/>
        <w:rPr>
          <w:rFonts w:ascii="Times New Roman" w:eastAsia="Calibri" w:hAnsi="Times New Roman" w:cs="Times New Roman"/>
          <w:b/>
          <w:sz w:val="12"/>
          <w:szCs w:val="12"/>
        </w:rPr>
      </w:pPr>
      <w:r w:rsidRPr="005C2724">
        <w:rPr>
          <w:rFonts w:ascii="Times New Roman" w:eastAsia="Calibri" w:hAnsi="Times New Roman" w:cs="Times New Roman"/>
          <w:b/>
          <w:sz w:val="12"/>
          <w:szCs w:val="12"/>
        </w:rPr>
        <w:t>Форма заявки</w:t>
      </w:r>
      <w:r w:rsidR="0075281F">
        <w:rPr>
          <w:rFonts w:ascii="Times New Roman" w:eastAsia="Calibri" w:hAnsi="Times New Roman" w:cs="Times New Roman"/>
          <w:b/>
          <w:sz w:val="12"/>
          <w:szCs w:val="12"/>
        </w:rPr>
        <w:t xml:space="preserve"> на участие в аукционе</w:t>
      </w:r>
    </w:p>
    <w:p w:rsidR="005C2724" w:rsidRPr="005C2724" w:rsidRDefault="005C2724" w:rsidP="005C2724">
      <w:pPr>
        <w:tabs>
          <w:tab w:val="left" w:pos="284"/>
        </w:tabs>
        <w:spacing w:after="0" w:line="240" w:lineRule="auto"/>
        <w:jc w:val="right"/>
        <w:rPr>
          <w:rFonts w:ascii="Times New Roman" w:eastAsia="Calibri" w:hAnsi="Times New Roman" w:cs="Times New Roman"/>
          <w:sz w:val="12"/>
          <w:szCs w:val="12"/>
        </w:rPr>
      </w:pPr>
      <w:r w:rsidRPr="005C2724">
        <w:rPr>
          <w:rFonts w:ascii="Times New Roman" w:eastAsia="Calibri" w:hAnsi="Times New Roman" w:cs="Times New Roman"/>
          <w:sz w:val="12"/>
          <w:szCs w:val="12"/>
        </w:rPr>
        <w:t>Регистрационный  номер_______</w:t>
      </w:r>
    </w:p>
    <w:p w:rsidR="005C2724" w:rsidRPr="005C2724" w:rsidRDefault="005C2724" w:rsidP="005C2724">
      <w:pPr>
        <w:tabs>
          <w:tab w:val="left" w:pos="284"/>
        </w:tabs>
        <w:spacing w:after="0" w:line="240" w:lineRule="auto"/>
        <w:jc w:val="right"/>
        <w:rPr>
          <w:rFonts w:ascii="Times New Roman" w:eastAsia="Calibri" w:hAnsi="Times New Roman" w:cs="Times New Roman"/>
          <w:sz w:val="12"/>
          <w:szCs w:val="12"/>
        </w:rPr>
      </w:pPr>
      <w:r w:rsidRPr="005C2724">
        <w:rPr>
          <w:rFonts w:ascii="Times New Roman" w:eastAsia="Calibri" w:hAnsi="Times New Roman" w:cs="Times New Roman"/>
          <w:sz w:val="12"/>
          <w:szCs w:val="12"/>
        </w:rPr>
        <w:t>от «_____» ___________201__года</w:t>
      </w:r>
    </w:p>
    <w:p w:rsidR="005C2724" w:rsidRPr="005C2724" w:rsidRDefault="005C2724" w:rsidP="005C2724">
      <w:pPr>
        <w:tabs>
          <w:tab w:val="left" w:pos="284"/>
        </w:tabs>
        <w:spacing w:after="0" w:line="240" w:lineRule="auto"/>
        <w:jc w:val="right"/>
        <w:rPr>
          <w:rFonts w:ascii="Times New Roman" w:eastAsia="Calibri" w:hAnsi="Times New Roman" w:cs="Times New Roman"/>
          <w:sz w:val="12"/>
          <w:szCs w:val="12"/>
        </w:rPr>
      </w:pPr>
    </w:p>
    <w:p w:rsidR="005C2724" w:rsidRPr="005C2724" w:rsidRDefault="005C2724" w:rsidP="005C2724">
      <w:pPr>
        <w:tabs>
          <w:tab w:val="left" w:pos="284"/>
        </w:tabs>
        <w:spacing w:after="0" w:line="240" w:lineRule="auto"/>
        <w:jc w:val="right"/>
        <w:rPr>
          <w:rFonts w:ascii="Times New Roman" w:eastAsia="Calibri" w:hAnsi="Times New Roman" w:cs="Times New Roman"/>
          <w:sz w:val="12"/>
          <w:szCs w:val="12"/>
        </w:rPr>
      </w:pPr>
      <w:r w:rsidRPr="005C2724">
        <w:rPr>
          <w:rFonts w:ascii="Times New Roman" w:eastAsia="Calibri" w:hAnsi="Times New Roman" w:cs="Times New Roman"/>
          <w:sz w:val="12"/>
          <w:szCs w:val="12"/>
        </w:rPr>
        <w:t>Продавец: Комитет по управлению</w:t>
      </w:r>
    </w:p>
    <w:p w:rsidR="005C2724" w:rsidRPr="005C2724" w:rsidRDefault="005C2724" w:rsidP="005C2724">
      <w:pPr>
        <w:tabs>
          <w:tab w:val="left" w:pos="284"/>
        </w:tabs>
        <w:spacing w:after="0" w:line="240" w:lineRule="auto"/>
        <w:jc w:val="right"/>
        <w:rPr>
          <w:rFonts w:ascii="Times New Roman" w:eastAsia="Calibri" w:hAnsi="Times New Roman" w:cs="Times New Roman"/>
          <w:sz w:val="12"/>
          <w:szCs w:val="12"/>
        </w:rPr>
      </w:pPr>
      <w:r w:rsidRPr="005C2724">
        <w:rPr>
          <w:rFonts w:ascii="Times New Roman" w:eastAsia="Calibri" w:hAnsi="Times New Roman" w:cs="Times New Roman"/>
          <w:sz w:val="12"/>
          <w:szCs w:val="12"/>
        </w:rPr>
        <w:t>муниципальным имуществом</w:t>
      </w:r>
    </w:p>
    <w:p w:rsidR="005C2724" w:rsidRPr="005C2724" w:rsidRDefault="005C2724" w:rsidP="005C2724">
      <w:pPr>
        <w:tabs>
          <w:tab w:val="left" w:pos="284"/>
        </w:tabs>
        <w:spacing w:after="0" w:line="240" w:lineRule="auto"/>
        <w:jc w:val="right"/>
        <w:rPr>
          <w:rFonts w:ascii="Times New Roman" w:eastAsia="Calibri" w:hAnsi="Times New Roman" w:cs="Times New Roman"/>
          <w:sz w:val="12"/>
          <w:szCs w:val="12"/>
        </w:rPr>
      </w:pPr>
      <w:r w:rsidRPr="005C2724">
        <w:rPr>
          <w:rFonts w:ascii="Times New Roman" w:eastAsia="Calibri" w:hAnsi="Times New Roman" w:cs="Times New Roman"/>
          <w:sz w:val="12"/>
          <w:szCs w:val="12"/>
        </w:rPr>
        <w:t>муниципального района Сергиевский</w:t>
      </w:r>
    </w:p>
    <w:p w:rsidR="005C2724" w:rsidRPr="0075281F" w:rsidRDefault="0075281F" w:rsidP="0075281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5C2724" w:rsidRPr="005C2724" w:rsidRDefault="005C2724" w:rsidP="005C2724">
      <w:pPr>
        <w:tabs>
          <w:tab w:val="left" w:pos="284"/>
        </w:tabs>
        <w:spacing w:after="0" w:line="240" w:lineRule="auto"/>
        <w:jc w:val="center"/>
        <w:rPr>
          <w:rFonts w:ascii="Times New Roman" w:eastAsia="Calibri" w:hAnsi="Times New Roman" w:cs="Times New Roman"/>
          <w:b/>
          <w:sz w:val="12"/>
          <w:szCs w:val="12"/>
        </w:rPr>
      </w:pPr>
      <w:r w:rsidRPr="005C2724">
        <w:rPr>
          <w:rFonts w:ascii="Times New Roman" w:eastAsia="Calibri" w:hAnsi="Times New Roman" w:cs="Times New Roman"/>
          <w:b/>
          <w:sz w:val="12"/>
          <w:szCs w:val="12"/>
        </w:rPr>
        <w:t>Заявка на участие в аукционе</w:t>
      </w:r>
    </w:p>
    <w:p w:rsidR="005C2724" w:rsidRPr="005C2724" w:rsidRDefault="005C2724" w:rsidP="005C272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w:t>
      </w:r>
      <w:r w:rsidR="0075281F">
        <w:rPr>
          <w:rFonts w:ascii="Times New Roman" w:eastAsia="Calibri" w:hAnsi="Times New Roman" w:cs="Times New Roman"/>
          <w:sz w:val="12"/>
          <w:szCs w:val="12"/>
        </w:rPr>
        <w:t>_________</w:t>
      </w:r>
      <w:r>
        <w:rPr>
          <w:rFonts w:ascii="Times New Roman" w:eastAsia="Calibri" w:hAnsi="Times New Roman" w:cs="Times New Roman"/>
          <w:sz w:val="12"/>
          <w:szCs w:val="12"/>
        </w:rPr>
        <w:t>____________________</w:t>
      </w:r>
    </w:p>
    <w:p w:rsidR="005C2724" w:rsidRPr="005C2724" w:rsidRDefault="005C2724" w:rsidP="005C2724">
      <w:pPr>
        <w:tabs>
          <w:tab w:val="left" w:pos="284"/>
        </w:tabs>
        <w:spacing w:after="0" w:line="240" w:lineRule="auto"/>
        <w:jc w:val="center"/>
        <w:rPr>
          <w:rFonts w:ascii="Times New Roman" w:eastAsia="Calibri" w:hAnsi="Times New Roman" w:cs="Times New Roman"/>
          <w:sz w:val="12"/>
          <w:szCs w:val="12"/>
        </w:rPr>
      </w:pPr>
      <w:r w:rsidRPr="005C2724">
        <w:rPr>
          <w:rFonts w:ascii="Times New Roman" w:eastAsia="Calibri" w:hAnsi="Times New Roman" w:cs="Times New Roman"/>
          <w:sz w:val="12"/>
          <w:szCs w:val="12"/>
        </w:rPr>
        <w:t>( ФИО и  паспортные данные физ. лица)</w:t>
      </w:r>
    </w:p>
    <w:p w:rsidR="005C2724" w:rsidRPr="005C2724" w:rsidRDefault="005C2724" w:rsidP="0075281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w:t>
      </w:r>
      <w:r w:rsidR="0075281F">
        <w:rPr>
          <w:rFonts w:ascii="Times New Roman" w:eastAsia="Calibri" w:hAnsi="Times New Roman" w:cs="Times New Roman"/>
          <w:sz w:val="12"/>
          <w:szCs w:val="12"/>
        </w:rPr>
        <w:t>________</w:t>
      </w:r>
      <w:r>
        <w:rPr>
          <w:rFonts w:ascii="Times New Roman" w:eastAsia="Calibri" w:hAnsi="Times New Roman" w:cs="Times New Roman"/>
          <w:sz w:val="12"/>
          <w:szCs w:val="12"/>
        </w:rPr>
        <w:t>______________________</w:t>
      </w:r>
    </w:p>
    <w:p w:rsidR="005C2724" w:rsidRDefault="005C2724" w:rsidP="005C2724">
      <w:pPr>
        <w:tabs>
          <w:tab w:val="left" w:pos="284"/>
        </w:tabs>
        <w:spacing w:after="0" w:line="240" w:lineRule="auto"/>
        <w:jc w:val="both"/>
        <w:rPr>
          <w:rFonts w:ascii="Times New Roman" w:eastAsia="Calibri" w:hAnsi="Times New Roman" w:cs="Times New Roman"/>
          <w:sz w:val="12"/>
          <w:szCs w:val="12"/>
        </w:rPr>
      </w:pPr>
    </w:p>
    <w:p w:rsidR="005C2724" w:rsidRPr="005C2724" w:rsidRDefault="005C2724" w:rsidP="005C2724">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именуемый в дальнейшем ПРЕТЕНДЕНТ, принимая решение об участии в аукционе по продаже земельного участка, расположенного по адресу: ____________________________________, участок № _____, площадь ___</w:t>
      </w:r>
      <w:r w:rsidR="0075281F">
        <w:rPr>
          <w:rFonts w:ascii="Times New Roman" w:eastAsia="Calibri" w:hAnsi="Times New Roman" w:cs="Times New Roman"/>
          <w:sz w:val="12"/>
          <w:szCs w:val="12"/>
        </w:rPr>
        <w:t>_</w:t>
      </w:r>
      <w:r w:rsidRPr="005C2724">
        <w:rPr>
          <w:rFonts w:ascii="Times New Roman" w:eastAsia="Calibri" w:hAnsi="Times New Roman" w:cs="Times New Roman"/>
          <w:sz w:val="12"/>
          <w:szCs w:val="12"/>
        </w:rPr>
        <w:t>____ м</w:t>
      </w:r>
      <w:proofErr w:type="gramStart"/>
      <w:r w:rsidRPr="005C2724">
        <w:rPr>
          <w:rFonts w:ascii="Times New Roman" w:eastAsia="Calibri" w:hAnsi="Times New Roman" w:cs="Times New Roman"/>
          <w:sz w:val="12"/>
          <w:szCs w:val="12"/>
          <w:vertAlign w:val="superscript"/>
        </w:rPr>
        <w:t>2</w:t>
      </w:r>
      <w:proofErr w:type="gramEnd"/>
      <w:r w:rsidRPr="005C2724">
        <w:rPr>
          <w:rFonts w:ascii="Times New Roman" w:eastAsia="Calibri" w:hAnsi="Times New Roman" w:cs="Times New Roman"/>
          <w:sz w:val="12"/>
          <w:szCs w:val="12"/>
        </w:rPr>
        <w:t>, кадастровый номер учас</w:t>
      </w:r>
      <w:r w:rsidR="0075281F">
        <w:rPr>
          <w:rFonts w:ascii="Times New Roman" w:eastAsia="Calibri" w:hAnsi="Times New Roman" w:cs="Times New Roman"/>
          <w:sz w:val="12"/>
          <w:szCs w:val="12"/>
        </w:rPr>
        <w:t>тка _________________________</w:t>
      </w:r>
      <w:r w:rsidRPr="005C2724">
        <w:rPr>
          <w:rFonts w:ascii="Times New Roman" w:eastAsia="Calibri" w:hAnsi="Times New Roman" w:cs="Times New Roman"/>
          <w:sz w:val="12"/>
          <w:szCs w:val="12"/>
        </w:rPr>
        <w:t>___.</w:t>
      </w:r>
    </w:p>
    <w:p w:rsidR="0075281F" w:rsidRDefault="0075281F" w:rsidP="005C2724">
      <w:pPr>
        <w:tabs>
          <w:tab w:val="left" w:pos="284"/>
        </w:tabs>
        <w:spacing w:after="0" w:line="240" w:lineRule="auto"/>
        <w:jc w:val="both"/>
        <w:rPr>
          <w:rFonts w:ascii="Times New Roman" w:eastAsia="Calibri" w:hAnsi="Times New Roman" w:cs="Times New Roman"/>
          <w:b/>
          <w:sz w:val="12"/>
          <w:szCs w:val="12"/>
        </w:rPr>
      </w:pPr>
    </w:p>
    <w:p w:rsidR="005C2724" w:rsidRPr="005C2724" w:rsidRDefault="005C2724" w:rsidP="005C2724">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b/>
          <w:sz w:val="12"/>
          <w:szCs w:val="12"/>
        </w:rPr>
        <w:t>ОБЯЗУЮСЬ:</w:t>
      </w:r>
    </w:p>
    <w:p w:rsidR="005C2724" w:rsidRPr="005C2724" w:rsidRDefault="0075281F" w:rsidP="0075281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5C2724" w:rsidRPr="005C2724">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005C2724" w:rsidRPr="005C2724">
        <w:rPr>
          <w:rFonts w:ascii="Times New Roman" w:eastAsia="Calibri" w:hAnsi="Times New Roman" w:cs="Times New Roman"/>
          <w:sz w:val="12"/>
          <w:szCs w:val="12"/>
        </w:rPr>
        <w:t>ии ау</w:t>
      </w:r>
      <w:proofErr w:type="gramEnd"/>
      <w:r w:rsidR="005C2724" w:rsidRPr="005C2724">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5C2724" w:rsidRPr="005C2724" w:rsidRDefault="0075281F" w:rsidP="0075281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005C2724" w:rsidRPr="005C2724">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по истечении 10 дней со дня размещения информации о результатах аукциона на официальном сайте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5C2724" w:rsidRPr="005C2724" w:rsidRDefault="0075281F" w:rsidP="005C272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5C2724" w:rsidRPr="005C2724">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005C2724" w:rsidRPr="005C2724">
        <w:rPr>
          <w:rFonts w:ascii="Times New Roman" w:eastAsia="Calibri" w:hAnsi="Times New Roman" w:cs="Times New Roman"/>
          <w:sz w:val="12"/>
          <w:szCs w:val="12"/>
        </w:rPr>
        <w:t>не внесения</w:t>
      </w:r>
      <w:proofErr w:type="gramEnd"/>
      <w:r w:rsidR="005C2724" w:rsidRPr="005C2724">
        <w:rPr>
          <w:rFonts w:ascii="Times New Roman" w:eastAsia="Calibri" w:hAnsi="Times New Roman" w:cs="Times New Roman"/>
          <w:sz w:val="12"/>
          <w:szCs w:val="12"/>
        </w:rPr>
        <w:t xml:space="preserve"> в срок установленной суммы платежа, сумма внесенного мною задатка ос</w:t>
      </w:r>
      <w:r>
        <w:rPr>
          <w:rFonts w:ascii="Times New Roman" w:eastAsia="Calibri" w:hAnsi="Times New Roman" w:cs="Times New Roman"/>
          <w:sz w:val="12"/>
          <w:szCs w:val="12"/>
        </w:rPr>
        <w:t>тается в распоряжении Продавца.</w:t>
      </w:r>
    </w:p>
    <w:p w:rsidR="005C2724" w:rsidRPr="005C2724" w:rsidRDefault="005C2724" w:rsidP="005C2724">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Адрес, реквизиты и телефон ЗАЯВИТЕЛЯ:</w:t>
      </w:r>
    </w:p>
    <w:p w:rsidR="005C2724" w:rsidRPr="005C2724" w:rsidRDefault="005C2724" w:rsidP="005C2724">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______________________________________________________________________________________________________</w:t>
      </w:r>
      <w:r w:rsidR="0075281F">
        <w:rPr>
          <w:rFonts w:ascii="Times New Roman" w:eastAsia="Calibri" w:hAnsi="Times New Roman" w:cs="Times New Roman"/>
          <w:sz w:val="12"/>
          <w:szCs w:val="12"/>
        </w:rPr>
        <w:t>_______________________</w:t>
      </w:r>
    </w:p>
    <w:p w:rsidR="005C2724" w:rsidRPr="005C2724" w:rsidRDefault="005C2724" w:rsidP="005C2724">
      <w:pPr>
        <w:tabs>
          <w:tab w:val="left" w:pos="284"/>
        </w:tabs>
        <w:spacing w:after="0" w:line="240" w:lineRule="auto"/>
        <w:jc w:val="both"/>
        <w:rPr>
          <w:rFonts w:ascii="Times New Roman" w:eastAsia="Calibri" w:hAnsi="Times New Roman" w:cs="Times New Roman"/>
          <w:sz w:val="12"/>
          <w:szCs w:val="12"/>
        </w:rPr>
      </w:pPr>
    </w:p>
    <w:p w:rsidR="005C2724" w:rsidRPr="005C2724" w:rsidRDefault="005C2724" w:rsidP="005C2724">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ПРИЛОЖЕНИЯ:</w:t>
      </w:r>
    </w:p>
    <w:p w:rsidR="005C2724" w:rsidRPr="005C2724" w:rsidRDefault="005C2724" w:rsidP="005C2724">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_____________________________________________________________________________________________________</w:t>
      </w:r>
      <w:r w:rsidR="0075281F">
        <w:rPr>
          <w:rFonts w:ascii="Times New Roman" w:eastAsia="Calibri" w:hAnsi="Times New Roman" w:cs="Times New Roman"/>
          <w:sz w:val="12"/>
          <w:szCs w:val="12"/>
        </w:rPr>
        <w:t>_______________________</w:t>
      </w:r>
      <w:r w:rsidRPr="005C2724">
        <w:rPr>
          <w:rFonts w:ascii="Times New Roman" w:eastAsia="Calibri" w:hAnsi="Times New Roman" w:cs="Times New Roman"/>
          <w:sz w:val="12"/>
          <w:szCs w:val="12"/>
        </w:rPr>
        <w:t>_</w:t>
      </w:r>
    </w:p>
    <w:p w:rsidR="005C2724" w:rsidRPr="005C2724" w:rsidRDefault="005C2724" w:rsidP="005C2724">
      <w:pPr>
        <w:tabs>
          <w:tab w:val="left" w:pos="284"/>
        </w:tabs>
        <w:spacing w:after="0" w:line="240" w:lineRule="auto"/>
        <w:jc w:val="both"/>
        <w:rPr>
          <w:rFonts w:ascii="Times New Roman" w:eastAsia="Calibri" w:hAnsi="Times New Roman" w:cs="Times New Roman"/>
          <w:sz w:val="12"/>
          <w:szCs w:val="12"/>
        </w:rPr>
      </w:pPr>
    </w:p>
    <w:p w:rsidR="005C2724" w:rsidRPr="005C2724" w:rsidRDefault="005C2724" w:rsidP="0075281F">
      <w:pPr>
        <w:tabs>
          <w:tab w:val="left" w:pos="284"/>
        </w:tabs>
        <w:spacing w:after="0" w:line="240" w:lineRule="auto"/>
        <w:jc w:val="right"/>
        <w:rPr>
          <w:rFonts w:ascii="Times New Roman" w:eastAsia="Calibri" w:hAnsi="Times New Roman" w:cs="Times New Roman"/>
          <w:sz w:val="12"/>
          <w:szCs w:val="12"/>
        </w:rPr>
      </w:pPr>
      <w:r w:rsidRPr="005C2724">
        <w:rPr>
          <w:rFonts w:ascii="Times New Roman" w:eastAsia="Calibri" w:hAnsi="Times New Roman" w:cs="Times New Roman"/>
          <w:sz w:val="12"/>
          <w:szCs w:val="12"/>
        </w:rPr>
        <w:t>Заявка принята ПРОДАВЦОМ</w:t>
      </w:r>
    </w:p>
    <w:p w:rsidR="005C2724" w:rsidRPr="005C2724" w:rsidRDefault="005C2724" w:rsidP="0075281F">
      <w:pPr>
        <w:tabs>
          <w:tab w:val="left" w:pos="284"/>
        </w:tabs>
        <w:spacing w:after="0" w:line="240" w:lineRule="auto"/>
        <w:jc w:val="right"/>
        <w:rPr>
          <w:rFonts w:ascii="Times New Roman" w:eastAsia="Calibri" w:hAnsi="Times New Roman" w:cs="Times New Roman"/>
          <w:sz w:val="12"/>
          <w:szCs w:val="12"/>
        </w:rPr>
      </w:pPr>
    </w:p>
    <w:p w:rsidR="005C2724" w:rsidRPr="005C2724" w:rsidRDefault="005C2724" w:rsidP="0075281F">
      <w:pPr>
        <w:tabs>
          <w:tab w:val="left" w:pos="284"/>
        </w:tabs>
        <w:spacing w:after="0" w:line="240" w:lineRule="auto"/>
        <w:jc w:val="right"/>
        <w:rPr>
          <w:rFonts w:ascii="Times New Roman" w:eastAsia="Calibri" w:hAnsi="Times New Roman" w:cs="Times New Roman"/>
          <w:sz w:val="12"/>
          <w:szCs w:val="12"/>
        </w:rPr>
      </w:pPr>
      <w:r w:rsidRPr="005C2724">
        <w:rPr>
          <w:rFonts w:ascii="Times New Roman" w:eastAsia="Calibri" w:hAnsi="Times New Roman" w:cs="Times New Roman"/>
          <w:sz w:val="12"/>
          <w:szCs w:val="12"/>
        </w:rPr>
        <w:t>«___»__________201___г.  в ____ч. _____мин.</w:t>
      </w:r>
    </w:p>
    <w:p w:rsidR="005C2724" w:rsidRPr="005C2724" w:rsidRDefault="005C2724" w:rsidP="005C2724">
      <w:pPr>
        <w:tabs>
          <w:tab w:val="left" w:pos="284"/>
        </w:tabs>
        <w:spacing w:after="0" w:line="240" w:lineRule="auto"/>
        <w:jc w:val="both"/>
        <w:rPr>
          <w:rFonts w:ascii="Times New Roman" w:eastAsia="Calibri" w:hAnsi="Times New Roman" w:cs="Times New Roman"/>
          <w:sz w:val="12"/>
          <w:szCs w:val="12"/>
        </w:rPr>
      </w:pPr>
    </w:p>
    <w:tbl>
      <w:tblPr>
        <w:tblStyle w:val="212"/>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757"/>
        <w:gridCol w:w="3864"/>
      </w:tblGrid>
      <w:tr w:rsidR="005C2724" w:rsidRPr="005C2724" w:rsidTr="0075281F">
        <w:trPr>
          <w:trHeight w:val="190"/>
        </w:trPr>
        <w:tc>
          <w:tcPr>
            <w:tcW w:w="3757" w:type="dxa"/>
          </w:tcPr>
          <w:p w:rsidR="005C2724" w:rsidRPr="005C2724" w:rsidRDefault="005C2724" w:rsidP="005C2724">
            <w:pPr>
              <w:tabs>
                <w:tab w:val="left" w:pos="284"/>
              </w:tabs>
              <w:jc w:val="both"/>
              <w:rPr>
                <w:rFonts w:ascii="Times New Roman" w:eastAsia="Calibri" w:hAnsi="Times New Roman" w:cs="Times New Roman"/>
                <w:sz w:val="12"/>
                <w:szCs w:val="12"/>
                <w:u w:val="single"/>
              </w:rPr>
            </w:pPr>
            <w:r w:rsidRPr="005C2724">
              <w:rPr>
                <w:rFonts w:ascii="Times New Roman" w:eastAsia="Calibri" w:hAnsi="Times New Roman" w:cs="Times New Roman"/>
                <w:sz w:val="12"/>
                <w:szCs w:val="12"/>
                <w:u w:val="single"/>
              </w:rPr>
              <w:t>Подпись ПРЕТЕНДЕНТА</w:t>
            </w:r>
          </w:p>
          <w:p w:rsidR="005C2724" w:rsidRPr="005C2724" w:rsidRDefault="005C2724" w:rsidP="005C2724">
            <w:pPr>
              <w:tabs>
                <w:tab w:val="left" w:pos="284"/>
              </w:tabs>
              <w:jc w:val="both"/>
              <w:rPr>
                <w:rFonts w:ascii="Times New Roman" w:eastAsia="Calibri" w:hAnsi="Times New Roman" w:cs="Times New Roman"/>
                <w:sz w:val="12"/>
                <w:szCs w:val="12"/>
                <w:u w:val="single"/>
              </w:rPr>
            </w:pPr>
          </w:p>
          <w:p w:rsidR="005C2724" w:rsidRPr="005C2724" w:rsidRDefault="005C2724" w:rsidP="005C2724">
            <w:pPr>
              <w:tabs>
                <w:tab w:val="left" w:pos="284"/>
              </w:tabs>
              <w:jc w:val="both"/>
              <w:rPr>
                <w:rFonts w:ascii="Times New Roman" w:eastAsia="Calibri" w:hAnsi="Times New Roman" w:cs="Times New Roman"/>
                <w:sz w:val="12"/>
                <w:szCs w:val="12"/>
                <w:u w:val="single"/>
              </w:rPr>
            </w:pPr>
            <w:r w:rsidRPr="005C2724">
              <w:rPr>
                <w:rFonts w:ascii="Times New Roman" w:eastAsia="Calibri" w:hAnsi="Times New Roman" w:cs="Times New Roman"/>
                <w:sz w:val="12"/>
                <w:szCs w:val="12"/>
                <w:u w:val="single"/>
              </w:rPr>
              <w:t>_________________</w:t>
            </w:r>
          </w:p>
          <w:p w:rsidR="005C2724" w:rsidRPr="005C2724" w:rsidRDefault="005C2724" w:rsidP="005C2724">
            <w:pPr>
              <w:tabs>
                <w:tab w:val="left" w:pos="284"/>
              </w:tabs>
              <w:jc w:val="both"/>
              <w:rPr>
                <w:rFonts w:ascii="Times New Roman" w:eastAsia="Calibri" w:hAnsi="Times New Roman" w:cs="Times New Roman"/>
                <w:sz w:val="12"/>
                <w:szCs w:val="12"/>
                <w:u w:val="single"/>
              </w:rPr>
            </w:pPr>
          </w:p>
        </w:tc>
        <w:tc>
          <w:tcPr>
            <w:tcW w:w="3864" w:type="dxa"/>
          </w:tcPr>
          <w:p w:rsidR="005C2724" w:rsidRPr="005C2724" w:rsidRDefault="005C2724" w:rsidP="0075281F">
            <w:pPr>
              <w:tabs>
                <w:tab w:val="left" w:pos="284"/>
              </w:tabs>
              <w:jc w:val="right"/>
              <w:rPr>
                <w:rFonts w:ascii="Times New Roman" w:eastAsia="Calibri" w:hAnsi="Times New Roman" w:cs="Times New Roman"/>
                <w:sz w:val="12"/>
                <w:szCs w:val="12"/>
                <w:u w:val="single"/>
              </w:rPr>
            </w:pPr>
            <w:r w:rsidRPr="005C2724">
              <w:rPr>
                <w:rFonts w:ascii="Times New Roman" w:eastAsia="Calibri" w:hAnsi="Times New Roman" w:cs="Times New Roman"/>
                <w:sz w:val="12"/>
                <w:szCs w:val="12"/>
                <w:u w:val="single"/>
              </w:rPr>
              <w:t>Подпись ПРОДАВЦА</w:t>
            </w:r>
          </w:p>
          <w:p w:rsidR="005C2724" w:rsidRPr="005C2724" w:rsidRDefault="005C2724" w:rsidP="0075281F">
            <w:pPr>
              <w:tabs>
                <w:tab w:val="left" w:pos="284"/>
              </w:tabs>
              <w:jc w:val="right"/>
              <w:rPr>
                <w:rFonts w:ascii="Times New Roman" w:eastAsia="Calibri" w:hAnsi="Times New Roman" w:cs="Times New Roman"/>
                <w:sz w:val="12"/>
                <w:szCs w:val="12"/>
                <w:u w:val="single"/>
              </w:rPr>
            </w:pPr>
          </w:p>
          <w:p w:rsidR="005C2724" w:rsidRPr="005C2724" w:rsidRDefault="005C2724" w:rsidP="0075281F">
            <w:pPr>
              <w:tabs>
                <w:tab w:val="left" w:pos="284"/>
              </w:tabs>
              <w:jc w:val="right"/>
              <w:rPr>
                <w:rFonts w:ascii="Times New Roman" w:eastAsia="Calibri" w:hAnsi="Times New Roman" w:cs="Times New Roman"/>
                <w:sz w:val="12"/>
                <w:szCs w:val="12"/>
                <w:u w:val="single"/>
              </w:rPr>
            </w:pPr>
            <w:r w:rsidRPr="005C2724">
              <w:rPr>
                <w:rFonts w:ascii="Times New Roman" w:eastAsia="Calibri" w:hAnsi="Times New Roman" w:cs="Times New Roman"/>
                <w:sz w:val="12"/>
                <w:szCs w:val="12"/>
                <w:u w:val="single"/>
              </w:rPr>
              <w:t>_________________</w:t>
            </w:r>
          </w:p>
          <w:p w:rsidR="005C2724" w:rsidRPr="005C2724" w:rsidRDefault="005C2724" w:rsidP="0075281F">
            <w:pPr>
              <w:tabs>
                <w:tab w:val="left" w:pos="284"/>
              </w:tabs>
              <w:jc w:val="right"/>
              <w:rPr>
                <w:rFonts w:ascii="Times New Roman" w:eastAsia="Calibri" w:hAnsi="Times New Roman" w:cs="Times New Roman"/>
                <w:sz w:val="12"/>
                <w:szCs w:val="12"/>
              </w:rPr>
            </w:pPr>
          </w:p>
        </w:tc>
      </w:tr>
    </w:tbl>
    <w:p w:rsidR="0075281F" w:rsidRDefault="0075281F" w:rsidP="00F85E6D">
      <w:pPr>
        <w:tabs>
          <w:tab w:val="left" w:pos="284"/>
        </w:tabs>
        <w:spacing w:after="0" w:line="240" w:lineRule="auto"/>
        <w:jc w:val="both"/>
        <w:rPr>
          <w:rFonts w:ascii="Times New Roman" w:eastAsia="Calibri" w:hAnsi="Times New Roman" w:cs="Times New Roman"/>
          <w:sz w:val="12"/>
          <w:szCs w:val="12"/>
        </w:rPr>
      </w:pPr>
    </w:p>
    <w:p w:rsidR="0008760C" w:rsidRDefault="0008760C" w:rsidP="00F85E6D">
      <w:pPr>
        <w:tabs>
          <w:tab w:val="left" w:pos="284"/>
        </w:tabs>
        <w:spacing w:after="0" w:line="240" w:lineRule="auto"/>
        <w:jc w:val="both"/>
        <w:rPr>
          <w:rFonts w:ascii="Times New Roman" w:eastAsia="Calibri" w:hAnsi="Times New Roman" w:cs="Times New Roman"/>
          <w:sz w:val="12"/>
          <w:szCs w:val="12"/>
        </w:rPr>
      </w:pPr>
    </w:p>
    <w:p w:rsidR="0008760C" w:rsidRDefault="0008760C" w:rsidP="00F85E6D">
      <w:pPr>
        <w:tabs>
          <w:tab w:val="left" w:pos="284"/>
        </w:tabs>
        <w:spacing w:after="0" w:line="240" w:lineRule="auto"/>
        <w:jc w:val="both"/>
        <w:rPr>
          <w:rFonts w:ascii="Times New Roman" w:eastAsia="Calibri" w:hAnsi="Times New Roman" w:cs="Times New Roman"/>
          <w:sz w:val="12"/>
          <w:szCs w:val="12"/>
        </w:rPr>
      </w:pPr>
    </w:p>
    <w:p w:rsidR="0008760C" w:rsidRDefault="0008760C" w:rsidP="00F85E6D">
      <w:pPr>
        <w:tabs>
          <w:tab w:val="left" w:pos="284"/>
        </w:tabs>
        <w:spacing w:after="0" w:line="240" w:lineRule="auto"/>
        <w:jc w:val="both"/>
        <w:rPr>
          <w:rFonts w:ascii="Times New Roman" w:eastAsia="Calibri" w:hAnsi="Times New Roman" w:cs="Times New Roman"/>
          <w:sz w:val="12"/>
          <w:szCs w:val="12"/>
        </w:rPr>
      </w:pPr>
    </w:p>
    <w:p w:rsidR="0008760C" w:rsidRDefault="0008760C" w:rsidP="00F85E6D">
      <w:pPr>
        <w:tabs>
          <w:tab w:val="left" w:pos="284"/>
        </w:tabs>
        <w:spacing w:after="0" w:line="240" w:lineRule="auto"/>
        <w:jc w:val="both"/>
        <w:rPr>
          <w:rFonts w:ascii="Times New Roman" w:eastAsia="Calibri" w:hAnsi="Times New Roman" w:cs="Times New Roman"/>
          <w:sz w:val="12"/>
          <w:szCs w:val="12"/>
        </w:rPr>
      </w:pPr>
    </w:p>
    <w:p w:rsidR="0008760C" w:rsidRDefault="0008760C" w:rsidP="00F85E6D">
      <w:pPr>
        <w:tabs>
          <w:tab w:val="left" w:pos="284"/>
        </w:tabs>
        <w:spacing w:after="0" w:line="240" w:lineRule="auto"/>
        <w:jc w:val="both"/>
        <w:rPr>
          <w:rFonts w:ascii="Times New Roman" w:eastAsia="Calibri" w:hAnsi="Times New Roman" w:cs="Times New Roman"/>
          <w:sz w:val="12"/>
          <w:szCs w:val="12"/>
        </w:rPr>
      </w:pPr>
    </w:p>
    <w:p w:rsidR="0008760C" w:rsidRDefault="0008760C" w:rsidP="00F85E6D">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C0C77" w:rsidRPr="00F617E8" w:rsidTr="003C0C77">
        <w:tc>
          <w:tcPr>
            <w:tcW w:w="2410"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9C4A5D">
              <w:rPr>
                <w:rFonts w:ascii="Times New Roman" w:eastAsia="Calibri" w:hAnsi="Times New Roman" w:cs="Times New Roman"/>
                <w:sz w:val="12"/>
                <w:szCs w:val="12"/>
              </w:rPr>
              <w:t xml:space="preserve"> 2</w:t>
            </w:r>
            <w:r w:rsidR="00D17AC8">
              <w:rPr>
                <w:rFonts w:ascii="Times New Roman" w:eastAsia="Calibri" w:hAnsi="Times New Roman" w:cs="Times New Roman"/>
                <w:sz w:val="12"/>
                <w:szCs w:val="12"/>
              </w:rPr>
              <w:t xml:space="preserve">5.01.2019 </w:t>
            </w:r>
            <w:r w:rsidRPr="000253EE">
              <w:rPr>
                <w:rFonts w:ascii="Times New Roman" w:eastAsia="Calibri" w:hAnsi="Times New Roman" w:cs="Times New Roman"/>
                <w:sz w:val="12"/>
                <w:szCs w:val="12"/>
              </w:rPr>
              <w:t>г.</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0253EE">
              <w:rPr>
                <w:rFonts w:ascii="Times New Roman" w:eastAsia="Calibri" w:hAnsi="Times New Roman" w:cs="Times New Roman"/>
                <w:sz w:val="12"/>
                <w:szCs w:val="12"/>
              </w:rPr>
              <w:t xml:space="preserve"> экз.</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3C0C77" w:rsidRPr="003C0C77" w:rsidRDefault="003C0C77" w:rsidP="003C0C77">
      <w:pPr>
        <w:tabs>
          <w:tab w:val="left" w:pos="284"/>
        </w:tabs>
        <w:spacing w:after="0" w:line="240" w:lineRule="auto"/>
        <w:rPr>
          <w:rFonts w:ascii="Times New Roman" w:eastAsia="Calibri" w:hAnsi="Times New Roman" w:cs="Times New Roman"/>
          <w:b/>
          <w:sz w:val="12"/>
          <w:szCs w:val="12"/>
        </w:rPr>
      </w:pPr>
    </w:p>
    <w:sectPr w:rsidR="003C0C77" w:rsidRPr="003C0C77" w:rsidSect="00E95CC9">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690" w:rsidRDefault="00421690" w:rsidP="000F23DD">
      <w:pPr>
        <w:spacing w:after="0" w:line="240" w:lineRule="auto"/>
      </w:pPr>
      <w:r>
        <w:separator/>
      </w:r>
    </w:p>
  </w:endnote>
  <w:endnote w:type="continuationSeparator" w:id="0">
    <w:p w:rsidR="00421690" w:rsidRDefault="00421690"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690" w:rsidRDefault="00421690" w:rsidP="000F23DD">
      <w:pPr>
        <w:spacing w:after="0" w:line="240" w:lineRule="auto"/>
      </w:pPr>
      <w:r>
        <w:separator/>
      </w:r>
    </w:p>
  </w:footnote>
  <w:footnote w:type="continuationSeparator" w:id="0">
    <w:p w:rsidR="00421690" w:rsidRDefault="00421690"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724" w:rsidRDefault="005C2724" w:rsidP="009F1ADE">
    <w:pPr>
      <w:pStyle w:val="aa"/>
      <w:tabs>
        <w:tab w:val="clear" w:pos="4677"/>
        <w:tab w:val="clear" w:pos="9355"/>
        <w:tab w:val="left" w:pos="1190"/>
      </w:tabs>
    </w:pPr>
    <w:sdt>
      <w:sdtPr>
        <w:id w:val="1198130974"/>
        <w:docPartObj>
          <w:docPartGallery w:val="Page Numbers (Top of Page)"/>
          <w:docPartUnique/>
        </w:docPartObj>
      </w:sdtPr>
      <w:sdtContent>
        <w:r>
          <w:fldChar w:fldCharType="begin"/>
        </w:r>
        <w:r>
          <w:instrText>PAGE   \* MERGEFORMAT</w:instrText>
        </w:r>
        <w:r>
          <w:fldChar w:fldCharType="separate"/>
        </w:r>
        <w:r w:rsidR="00E43B27">
          <w:rPr>
            <w:noProof/>
          </w:rPr>
          <w:t>3</w:t>
        </w:r>
        <w:r>
          <w:rPr>
            <w:noProof/>
          </w:rPr>
          <w:fldChar w:fldCharType="end"/>
        </w:r>
      </w:sdtContent>
    </w:sdt>
  </w:p>
  <w:p w:rsidR="005C2724" w:rsidRDefault="005C2724" w:rsidP="00C85392">
    <w:pPr>
      <w:pStyle w:val="aa"/>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5C2724" w:rsidRPr="00C13344" w:rsidRDefault="005C2724" w:rsidP="00C13344">
    <w:pPr>
      <w:pStyle w:val="aa"/>
      <w:rPr>
        <w:rFonts w:ascii="Times New Roman" w:hAnsi="Times New Roman" w:cs="Times New Roman"/>
        <w:b/>
        <w:sz w:val="16"/>
        <w:szCs w:val="16"/>
      </w:rPr>
    </w:pPr>
    <w:r>
      <w:rPr>
        <w:rFonts w:ascii="Times New Roman" w:hAnsi="Times New Roman" w:cs="Times New Roman"/>
        <w:i/>
        <w:sz w:val="16"/>
        <w:szCs w:val="16"/>
      </w:rPr>
      <w:t>Пятница, 25 января 2019 года, №2</w:t>
    </w:r>
    <w:r w:rsidRPr="006D47B1">
      <w:rPr>
        <w:rFonts w:ascii="Times New Roman" w:hAnsi="Times New Roman" w:cs="Times New Roman"/>
        <w:i/>
        <w:sz w:val="16"/>
        <w:szCs w:val="16"/>
      </w:rPr>
      <w:t>(</w:t>
    </w:r>
    <w:r>
      <w:rPr>
        <w:rFonts w:ascii="Times New Roman" w:hAnsi="Times New Roman" w:cs="Times New Roman"/>
        <w:i/>
        <w:sz w:val="16"/>
        <w:szCs w:val="16"/>
      </w:rPr>
      <w:t>314</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5C2724" w:rsidRDefault="005C2724">
        <w:pPr>
          <w:pStyle w:val="aa"/>
        </w:pPr>
        <w:r>
          <w:fldChar w:fldCharType="begin"/>
        </w:r>
        <w:r>
          <w:instrText>PAGE   \* MERGEFORMAT</w:instrText>
        </w:r>
        <w:r>
          <w:fldChar w:fldCharType="separate"/>
        </w:r>
        <w:r>
          <w:rPr>
            <w:noProof/>
          </w:rPr>
          <w:t>2</w:t>
        </w:r>
        <w:r>
          <w:rPr>
            <w:noProof/>
          </w:rPr>
          <w:fldChar w:fldCharType="end"/>
        </w:r>
      </w:p>
    </w:sdtContent>
  </w:sdt>
  <w:p w:rsidR="005C2724" w:rsidRPr="000443FC" w:rsidRDefault="005C2724" w:rsidP="000443FC">
    <w:pPr>
      <w:pStyle w:val="aa"/>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5C2724" w:rsidRPr="00263DC0" w:rsidRDefault="005C2724" w:rsidP="000443FC">
    <w:pPr>
      <w:pStyle w:val="aa"/>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5C2724" w:rsidRDefault="005C2724"/>
  <w:p w:rsidR="005C2724" w:rsidRDefault="005C2724"/>
  <w:p w:rsidR="005C2724" w:rsidRDefault="005C2724"/>
  <w:p w:rsidR="005C2724" w:rsidRDefault="005C2724"/>
  <w:p w:rsidR="005C2724" w:rsidRDefault="005C2724"/>
  <w:p w:rsidR="005C2724" w:rsidRDefault="005C2724"/>
  <w:p w:rsidR="005C2724" w:rsidRDefault="005C2724"/>
  <w:p w:rsidR="005C2724" w:rsidRDefault="005C2724"/>
  <w:p w:rsidR="005C2724" w:rsidRDefault="005C2724"/>
  <w:p w:rsidR="005C2724" w:rsidRDefault="005C2724"/>
  <w:p w:rsidR="005C2724" w:rsidRDefault="005C2724"/>
  <w:p w:rsidR="005C2724" w:rsidRDefault="005C27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35CBE8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4">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5">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7">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8">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9">
    <w:nsid w:val="00000008"/>
    <w:multiLevelType w:val="singleLevel"/>
    <w:tmpl w:val="00000008"/>
    <w:name w:val="WW8Num8"/>
    <w:lvl w:ilvl="0">
      <w:start w:val="1"/>
      <w:numFmt w:val="decimal"/>
      <w:lvlText w:val="%1."/>
      <w:lvlJc w:val="left"/>
      <w:pPr>
        <w:tabs>
          <w:tab w:val="num" w:pos="0"/>
        </w:tabs>
        <w:ind w:left="1080" w:hanging="360"/>
      </w:pPr>
    </w:lvl>
  </w:abstractNum>
  <w:abstractNum w:abstractNumId="1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1">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2">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3">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4">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5">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0"/>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nsid w:val="1BD31FA1"/>
    <w:multiLevelType w:val="hybridMultilevel"/>
    <w:tmpl w:val="F0AA56DC"/>
    <w:lvl w:ilvl="0" w:tplc="CF86D0AC">
      <w:start w:val="1"/>
      <w:numFmt w:val="decimal"/>
      <w:lvlText w:val="%1."/>
      <w:lvlJc w:val="left"/>
      <w:pPr>
        <w:ind w:left="99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18E70F1"/>
    <w:multiLevelType w:val="hybridMultilevel"/>
    <w:tmpl w:val="2F24D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FE268F"/>
    <w:multiLevelType w:val="multilevel"/>
    <w:tmpl w:val="A9628268"/>
    <w:styleLink w:val="a0"/>
    <w:lvl w:ilvl="0">
      <w:start w:val="1"/>
      <w:numFmt w:val="decimal"/>
      <w:suff w:val="space"/>
      <w:lvlText w:val="%1"/>
      <w:lvlJc w:val="left"/>
      <w:pPr>
        <w:ind w:left="709"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23">
    <w:nsid w:val="2BFF1741"/>
    <w:multiLevelType w:val="hybridMultilevel"/>
    <w:tmpl w:val="C5587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26">
    <w:nsid w:val="32E948F0"/>
    <w:multiLevelType w:val="hybridMultilevel"/>
    <w:tmpl w:val="C5587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28">
    <w:nsid w:val="3B0C70AD"/>
    <w:multiLevelType w:val="hybridMultilevel"/>
    <w:tmpl w:val="C5587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499B7227"/>
    <w:multiLevelType w:val="multilevel"/>
    <w:tmpl w:val="BE4886DA"/>
    <w:styleLink w:val="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1">
    <w:nsid w:val="50440CA2"/>
    <w:multiLevelType w:val="singleLevel"/>
    <w:tmpl w:val="2CAC0CE6"/>
    <w:lvl w:ilvl="0">
      <w:start w:val="1"/>
      <w:numFmt w:val="decimal"/>
      <w:pStyle w:val="a2"/>
      <w:lvlText w:val="%1)"/>
      <w:lvlJc w:val="left"/>
      <w:pPr>
        <w:tabs>
          <w:tab w:val="num" w:pos="1071"/>
        </w:tabs>
        <w:ind w:left="0" w:firstLine="709"/>
      </w:pPr>
    </w:lvl>
  </w:abstractNum>
  <w:abstractNum w:abstractNumId="32">
    <w:nsid w:val="638A725B"/>
    <w:multiLevelType w:val="hybridMultilevel"/>
    <w:tmpl w:val="04905684"/>
    <w:lvl w:ilvl="0" w:tplc="FFFFFFFF">
      <w:start w:val="1"/>
      <w:numFmt w:val="bullet"/>
      <w:pStyle w:val="a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4B66919"/>
    <w:multiLevelType w:val="multilevel"/>
    <w:tmpl w:val="60CA985E"/>
    <w:lvl w:ilvl="0">
      <w:start w:val="1"/>
      <w:numFmt w:val="bullet"/>
      <w:pStyle w:val="10"/>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67B0F30"/>
    <w:multiLevelType w:val="hybridMultilevel"/>
    <w:tmpl w:val="C5587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4"/>
  </w:num>
  <w:num w:numId="3">
    <w:abstractNumId w:val="18"/>
  </w:num>
  <w:num w:numId="4">
    <w:abstractNumId w:val="27"/>
  </w:num>
  <w:num w:numId="5">
    <w:abstractNumId w:val="1"/>
  </w:num>
  <w:num w:numId="6">
    <w:abstractNumId w:val="32"/>
  </w:num>
  <w:num w:numId="7">
    <w:abstractNumId w:val="33"/>
  </w:num>
  <w:num w:numId="8">
    <w:abstractNumId w:val="22"/>
  </w:num>
  <w:num w:numId="9">
    <w:abstractNumId w:val="30"/>
  </w:num>
  <w:num w:numId="10">
    <w:abstractNumId w:val="0"/>
  </w:num>
  <w:num w:numId="11">
    <w:abstractNumId w:val="19"/>
  </w:num>
  <w:num w:numId="12">
    <w:abstractNumId w:val="31"/>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26"/>
  </w:num>
  <w:num w:numId="16">
    <w:abstractNumId w:val="21"/>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9"/>
  </w:num>
  <w:num w:numId="20">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3BA"/>
    <w:rsid w:val="00000DBE"/>
    <w:rsid w:val="00000F58"/>
    <w:rsid w:val="0000116F"/>
    <w:rsid w:val="000013F5"/>
    <w:rsid w:val="0000149D"/>
    <w:rsid w:val="0000172B"/>
    <w:rsid w:val="0000179E"/>
    <w:rsid w:val="00001958"/>
    <w:rsid w:val="00001C80"/>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63AA"/>
    <w:rsid w:val="00006595"/>
    <w:rsid w:val="000068B1"/>
    <w:rsid w:val="00006E12"/>
    <w:rsid w:val="000070E8"/>
    <w:rsid w:val="000075AF"/>
    <w:rsid w:val="000075CC"/>
    <w:rsid w:val="00007798"/>
    <w:rsid w:val="00007DAC"/>
    <w:rsid w:val="00007F7E"/>
    <w:rsid w:val="00010503"/>
    <w:rsid w:val="00010774"/>
    <w:rsid w:val="00010CBF"/>
    <w:rsid w:val="00010CD4"/>
    <w:rsid w:val="00011086"/>
    <w:rsid w:val="00011554"/>
    <w:rsid w:val="00011B59"/>
    <w:rsid w:val="00011F70"/>
    <w:rsid w:val="00012060"/>
    <w:rsid w:val="00012294"/>
    <w:rsid w:val="0001235B"/>
    <w:rsid w:val="000128CA"/>
    <w:rsid w:val="00012A68"/>
    <w:rsid w:val="00012D8C"/>
    <w:rsid w:val="0001315D"/>
    <w:rsid w:val="00013464"/>
    <w:rsid w:val="00013526"/>
    <w:rsid w:val="00013AA9"/>
    <w:rsid w:val="00013DAA"/>
    <w:rsid w:val="000143B1"/>
    <w:rsid w:val="0001484E"/>
    <w:rsid w:val="00014BD9"/>
    <w:rsid w:val="0001501A"/>
    <w:rsid w:val="0001508B"/>
    <w:rsid w:val="0001515F"/>
    <w:rsid w:val="00015178"/>
    <w:rsid w:val="0001520D"/>
    <w:rsid w:val="0001525A"/>
    <w:rsid w:val="000152CC"/>
    <w:rsid w:val="00015380"/>
    <w:rsid w:val="000154DD"/>
    <w:rsid w:val="000154FE"/>
    <w:rsid w:val="00015BDB"/>
    <w:rsid w:val="0001605B"/>
    <w:rsid w:val="000160FA"/>
    <w:rsid w:val="00016165"/>
    <w:rsid w:val="000161CB"/>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8CE"/>
    <w:rsid w:val="000279B5"/>
    <w:rsid w:val="00027F69"/>
    <w:rsid w:val="000301C2"/>
    <w:rsid w:val="0003059C"/>
    <w:rsid w:val="000307C9"/>
    <w:rsid w:val="00030EDB"/>
    <w:rsid w:val="00030EE2"/>
    <w:rsid w:val="00030EE4"/>
    <w:rsid w:val="00030FB1"/>
    <w:rsid w:val="00031219"/>
    <w:rsid w:val="00031759"/>
    <w:rsid w:val="00031A1F"/>
    <w:rsid w:val="0003260B"/>
    <w:rsid w:val="0003281C"/>
    <w:rsid w:val="00032876"/>
    <w:rsid w:val="0003317A"/>
    <w:rsid w:val="000331CC"/>
    <w:rsid w:val="00033587"/>
    <w:rsid w:val="000336A4"/>
    <w:rsid w:val="00033755"/>
    <w:rsid w:val="0003394A"/>
    <w:rsid w:val="00033E31"/>
    <w:rsid w:val="00033EB0"/>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4E2"/>
    <w:rsid w:val="00037632"/>
    <w:rsid w:val="00037A47"/>
    <w:rsid w:val="00037B46"/>
    <w:rsid w:val="00037B50"/>
    <w:rsid w:val="0004004C"/>
    <w:rsid w:val="000400C5"/>
    <w:rsid w:val="00040155"/>
    <w:rsid w:val="00040606"/>
    <w:rsid w:val="000408B1"/>
    <w:rsid w:val="00040A17"/>
    <w:rsid w:val="00040AA4"/>
    <w:rsid w:val="00040B65"/>
    <w:rsid w:val="00040CD3"/>
    <w:rsid w:val="00040D40"/>
    <w:rsid w:val="00040F56"/>
    <w:rsid w:val="000410D1"/>
    <w:rsid w:val="000413A0"/>
    <w:rsid w:val="000413FF"/>
    <w:rsid w:val="0004147C"/>
    <w:rsid w:val="00041656"/>
    <w:rsid w:val="000419F1"/>
    <w:rsid w:val="00041C1F"/>
    <w:rsid w:val="00041ED8"/>
    <w:rsid w:val="0004202E"/>
    <w:rsid w:val="00042335"/>
    <w:rsid w:val="0004247F"/>
    <w:rsid w:val="000425A6"/>
    <w:rsid w:val="00042718"/>
    <w:rsid w:val="00042ADC"/>
    <w:rsid w:val="0004344A"/>
    <w:rsid w:val="00043549"/>
    <w:rsid w:val="000436C2"/>
    <w:rsid w:val="000436E0"/>
    <w:rsid w:val="00043C32"/>
    <w:rsid w:val="00043F60"/>
    <w:rsid w:val="000440A8"/>
    <w:rsid w:val="000443FC"/>
    <w:rsid w:val="000447D3"/>
    <w:rsid w:val="00044894"/>
    <w:rsid w:val="000456E8"/>
    <w:rsid w:val="00045704"/>
    <w:rsid w:val="00045763"/>
    <w:rsid w:val="000457E3"/>
    <w:rsid w:val="000458DD"/>
    <w:rsid w:val="000459DE"/>
    <w:rsid w:val="00045C70"/>
    <w:rsid w:val="00045EEA"/>
    <w:rsid w:val="000463BF"/>
    <w:rsid w:val="000464B7"/>
    <w:rsid w:val="00046602"/>
    <w:rsid w:val="0004664A"/>
    <w:rsid w:val="00046653"/>
    <w:rsid w:val="000469D0"/>
    <w:rsid w:val="00046B30"/>
    <w:rsid w:val="00046C34"/>
    <w:rsid w:val="00046C93"/>
    <w:rsid w:val="00046F16"/>
    <w:rsid w:val="00047004"/>
    <w:rsid w:val="00047075"/>
    <w:rsid w:val="0004709F"/>
    <w:rsid w:val="00047322"/>
    <w:rsid w:val="00047423"/>
    <w:rsid w:val="000474CE"/>
    <w:rsid w:val="00047665"/>
    <w:rsid w:val="00047728"/>
    <w:rsid w:val="000478EA"/>
    <w:rsid w:val="00047A03"/>
    <w:rsid w:val="00047CC9"/>
    <w:rsid w:val="00047FC7"/>
    <w:rsid w:val="00050047"/>
    <w:rsid w:val="000504C2"/>
    <w:rsid w:val="000509EE"/>
    <w:rsid w:val="00050A88"/>
    <w:rsid w:val="00050BDE"/>
    <w:rsid w:val="00050F62"/>
    <w:rsid w:val="000511C3"/>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A43"/>
    <w:rsid w:val="00060C3F"/>
    <w:rsid w:val="00060D82"/>
    <w:rsid w:val="000611EB"/>
    <w:rsid w:val="00061823"/>
    <w:rsid w:val="00061889"/>
    <w:rsid w:val="00061955"/>
    <w:rsid w:val="00061B0B"/>
    <w:rsid w:val="00061C42"/>
    <w:rsid w:val="00061CDC"/>
    <w:rsid w:val="00062139"/>
    <w:rsid w:val="000622C6"/>
    <w:rsid w:val="00062447"/>
    <w:rsid w:val="00062672"/>
    <w:rsid w:val="00062A08"/>
    <w:rsid w:val="00062CF3"/>
    <w:rsid w:val="00063295"/>
    <w:rsid w:val="00063386"/>
    <w:rsid w:val="00063812"/>
    <w:rsid w:val="0006385C"/>
    <w:rsid w:val="000638D9"/>
    <w:rsid w:val="000642BD"/>
    <w:rsid w:val="00064621"/>
    <w:rsid w:val="00064B4D"/>
    <w:rsid w:val="000655F9"/>
    <w:rsid w:val="00065727"/>
    <w:rsid w:val="00065F8B"/>
    <w:rsid w:val="00066C5E"/>
    <w:rsid w:val="00066D78"/>
    <w:rsid w:val="00067051"/>
    <w:rsid w:val="00070001"/>
    <w:rsid w:val="0007005A"/>
    <w:rsid w:val="0007010E"/>
    <w:rsid w:val="000703FF"/>
    <w:rsid w:val="0007066F"/>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3297"/>
    <w:rsid w:val="00073338"/>
    <w:rsid w:val="000735A4"/>
    <w:rsid w:val="00073875"/>
    <w:rsid w:val="000738AE"/>
    <w:rsid w:val="00073BBA"/>
    <w:rsid w:val="00073F5E"/>
    <w:rsid w:val="00074046"/>
    <w:rsid w:val="0007407A"/>
    <w:rsid w:val="00074432"/>
    <w:rsid w:val="0007467B"/>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8C"/>
    <w:rsid w:val="0008560F"/>
    <w:rsid w:val="00085BE3"/>
    <w:rsid w:val="00085D53"/>
    <w:rsid w:val="00085EB2"/>
    <w:rsid w:val="000860D9"/>
    <w:rsid w:val="000864CE"/>
    <w:rsid w:val="0008661E"/>
    <w:rsid w:val="000868F4"/>
    <w:rsid w:val="00086A39"/>
    <w:rsid w:val="00086FCD"/>
    <w:rsid w:val="00087115"/>
    <w:rsid w:val="000873EC"/>
    <w:rsid w:val="00087502"/>
    <w:rsid w:val="00087511"/>
    <w:rsid w:val="000875DC"/>
    <w:rsid w:val="0008760C"/>
    <w:rsid w:val="00087703"/>
    <w:rsid w:val="00087C96"/>
    <w:rsid w:val="0009014D"/>
    <w:rsid w:val="000903F5"/>
    <w:rsid w:val="00090621"/>
    <w:rsid w:val="00090A60"/>
    <w:rsid w:val="00090AED"/>
    <w:rsid w:val="00090B2F"/>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3304"/>
    <w:rsid w:val="000B3401"/>
    <w:rsid w:val="000B3A94"/>
    <w:rsid w:val="000B3BC0"/>
    <w:rsid w:val="000B3D12"/>
    <w:rsid w:val="000B415B"/>
    <w:rsid w:val="000B47E7"/>
    <w:rsid w:val="000B4B35"/>
    <w:rsid w:val="000B4B72"/>
    <w:rsid w:val="000B4D7C"/>
    <w:rsid w:val="000B4D8D"/>
    <w:rsid w:val="000B4FA1"/>
    <w:rsid w:val="000B5155"/>
    <w:rsid w:val="000B540C"/>
    <w:rsid w:val="000B575E"/>
    <w:rsid w:val="000B5904"/>
    <w:rsid w:val="000B6173"/>
    <w:rsid w:val="000B627C"/>
    <w:rsid w:val="000B64C7"/>
    <w:rsid w:val="000B675B"/>
    <w:rsid w:val="000B694E"/>
    <w:rsid w:val="000B695F"/>
    <w:rsid w:val="000B6AD4"/>
    <w:rsid w:val="000B6D80"/>
    <w:rsid w:val="000B6DCE"/>
    <w:rsid w:val="000B6E9F"/>
    <w:rsid w:val="000B701B"/>
    <w:rsid w:val="000B70EF"/>
    <w:rsid w:val="000B7198"/>
    <w:rsid w:val="000B7D8E"/>
    <w:rsid w:val="000B7DBA"/>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313A"/>
    <w:rsid w:val="000C32C9"/>
    <w:rsid w:val="000C36E8"/>
    <w:rsid w:val="000C3F4F"/>
    <w:rsid w:val="000C409C"/>
    <w:rsid w:val="000C423F"/>
    <w:rsid w:val="000C477F"/>
    <w:rsid w:val="000C4B93"/>
    <w:rsid w:val="000C4CEF"/>
    <w:rsid w:val="000C4E70"/>
    <w:rsid w:val="000C506F"/>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2F7"/>
    <w:rsid w:val="000D1407"/>
    <w:rsid w:val="000D16CE"/>
    <w:rsid w:val="000D173F"/>
    <w:rsid w:val="000D17B2"/>
    <w:rsid w:val="000D19EB"/>
    <w:rsid w:val="000D1B1C"/>
    <w:rsid w:val="000D262B"/>
    <w:rsid w:val="000D2A58"/>
    <w:rsid w:val="000D2B6A"/>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23"/>
    <w:rsid w:val="000E01DA"/>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48B"/>
    <w:rsid w:val="000E471C"/>
    <w:rsid w:val="000E472B"/>
    <w:rsid w:val="000E48FF"/>
    <w:rsid w:val="000E4CD8"/>
    <w:rsid w:val="000E4F40"/>
    <w:rsid w:val="000E5414"/>
    <w:rsid w:val="000E545B"/>
    <w:rsid w:val="000E5545"/>
    <w:rsid w:val="000E5615"/>
    <w:rsid w:val="000E5958"/>
    <w:rsid w:val="000E59E7"/>
    <w:rsid w:val="000E5DA0"/>
    <w:rsid w:val="000E5E50"/>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9F4"/>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6A6"/>
    <w:rsid w:val="0010077F"/>
    <w:rsid w:val="00100ABB"/>
    <w:rsid w:val="00100DD0"/>
    <w:rsid w:val="00101749"/>
    <w:rsid w:val="001018A1"/>
    <w:rsid w:val="001018D8"/>
    <w:rsid w:val="001019FA"/>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E3"/>
    <w:rsid w:val="00107F89"/>
    <w:rsid w:val="00110458"/>
    <w:rsid w:val="001106F1"/>
    <w:rsid w:val="00110F5E"/>
    <w:rsid w:val="00111147"/>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2B7"/>
    <w:rsid w:val="001142D0"/>
    <w:rsid w:val="001148BF"/>
    <w:rsid w:val="00114EB4"/>
    <w:rsid w:val="00114F69"/>
    <w:rsid w:val="00115021"/>
    <w:rsid w:val="001151AD"/>
    <w:rsid w:val="001153A3"/>
    <w:rsid w:val="0011543E"/>
    <w:rsid w:val="00115950"/>
    <w:rsid w:val="00115CB5"/>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FE7"/>
    <w:rsid w:val="001320ED"/>
    <w:rsid w:val="0013226D"/>
    <w:rsid w:val="00132745"/>
    <w:rsid w:val="00132818"/>
    <w:rsid w:val="00132888"/>
    <w:rsid w:val="00132961"/>
    <w:rsid w:val="00132999"/>
    <w:rsid w:val="00132B91"/>
    <w:rsid w:val="00132BD8"/>
    <w:rsid w:val="00132EEE"/>
    <w:rsid w:val="00132F88"/>
    <w:rsid w:val="0013301F"/>
    <w:rsid w:val="00133698"/>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65A"/>
    <w:rsid w:val="00137F16"/>
    <w:rsid w:val="001400BF"/>
    <w:rsid w:val="00140301"/>
    <w:rsid w:val="00140B3A"/>
    <w:rsid w:val="00140CF7"/>
    <w:rsid w:val="00140F4B"/>
    <w:rsid w:val="00140F8B"/>
    <w:rsid w:val="0014113F"/>
    <w:rsid w:val="0014116B"/>
    <w:rsid w:val="00141342"/>
    <w:rsid w:val="0014170D"/>
    <w:rsid w:val="001417D1"/>
    <w:rsid w:val="00141A1A"/>
    <w:rsid w:val="00141E66"/>
    <w:rsid w:val="001424A5"/>
    <w:rsid w:val="00142622"/>
    <w:rsid w:val="001429A5"/>
    <w:rsid w:val="00143269"/>
    <w:rsid w:val="00143856"/>
    <w:rsid w:val="00143C45"/>
    <w:rsid w:val="00143F41"/>
    <w:rsid w:val="00144420"/>
    <w:rsid w:val="0014463D"/>
    <w:rsid w:val="001447F1"/>
    <w:rsid w:val="00144CB8"/>
    <w:rsid w:val="00144DF9"/>
    <w:rsid w:val="00145375"/>
    <w:rsid w:val="0014553A"/>
    <w:rsid w:val="00145A51"/>
    <w:rsid w:val="00145CFB"/>
    <w:rsid w:val="001461B5"/>
    <w:rsid w:val="001461FE"/>
    <w:rsid w:val="001467F0"/>
    <w:rsid w:val="001468FC"/>
    <w:rsid w:val="00146AD4"/>
    <w:rsid w:val="00146C35"/>
    <w:rsid w:val="00146C5A"/>
    <w:rsid w:val="00146D61"/>
    <w:rsid w:val="00146DAF"/>
    <w:rsid w:val="00146F6A"/>
    <w:rsid w:val="00147DA3"/>
    <w:rsid w:val="0015017C"/>
    <w:rsid w:val="00150918"/>
    <w:rsid w:val="00150C2D"/>
    <w:rsid w:val="00150E3E"/>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611E"/>
    <w:rsid w:val="001565C9"/>
    <w:rsid w:val="0015663B"/>
    <w:rsid w:val="00156906"/>
    <w:rsid w:val="00156CB8"/>
    <w:rsid w:val="00157069"/>
    <w:rsid w:val="001571ED"/>
    <w:rsid w:val="00157246"/>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201B"/>
    <w:rsid w:val="001721FF"/>
    <w:rsid w:val="0017272F"/>
    <w:rsid w:val="001727B5"/>
    <w:rsid w:val="00172A6E"/>
    <w:rsid w:val="00172D04"/>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300"/>
    <w:rsid w:val="00180477"/>
    <w:rsid w:val="001805AA"/>
    <w:rsid w:val="0018079A"/>
    <w:rsid w:val="00180923"/>
    <w:rsid w:val="00180A5A"/>
    <w:rsid w:val="00180AD6"/>
    <w:rsid w:val="00180BD8"/>
    <w:rsid w:val="00180E61"/>
    <w:rsid w:val="00180F7B"/>
    <w:rsid w:val="001810E6"/>
    <w:rsid w:val="001814DC"/>
    <w:rsid w:val="00181D76"/>
    <w:rsid w:val="00181F01"/>
    <w:rsid w:val="00181FC4"/>
    <w:rsid w:val="001820A0"/>
    <w:rsid w:val="00182249"/>
    <w:rsid w:val="00182387"/>
    <w:rsid w:val="001823D8"/>
    <w:rsid w:val="0018245D"/>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FC6"/>
    <w:rsid w:val="001913AF"/>
    <w:rsid w:val="00191B1A"/>
    <w:rsid w:val="00191B4D"/>
    <w:rsid w:val="001920F0"/>
    <w:rsid w:val="001923BE"/>
    <w:rsid w:val="0019288B"/>
    <w:rsid w:val="00192C36"/>
    <w:rsid w:val="00192F48"/>
    <w:rsid w:val="00192F79"/>
    <w:rsid w:val="001930E0"/>
    <w:rsid w:val="00193278"/>
    <w:rsid w:val="001933C2"/>
    <w:rsid w:val="00193463"/>
    <w:rsid w:val="001936DE"/>
    <w:rsid w:val="00193B9E"/>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2F7E"/>
    <w:rsid w:val="001A3319"/>
    <w:rsid w:val="001A37AF"/>
    <w:rsid w:val="001A38A2"/>
    <w:rsid w:val="001A38D1"/>
    <w:rsid w:val="001A39EB"/>
    <w:rsid w:val="001A3A0B"/>
    <w:rsid w:val="001A3ADD"/>
    <w:rsid w:val="001A4083"/>
    <w:rsid w:val="001A4273"/>
    <w:rsid w:val="001A43A5"/>
    <w:rsid w:val="001A4859"/>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F45"/>
    <w:rsid w:val="001B61B3"/>
    <w:rsid w:val="001B68C3"/>
    <w:rsid w:val="001B6B25"/>
    <w:rsid w:val="001B6CD2"/>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819"/>
    <w:rsid w:val="001C494B"/>
    <w:rsid w:val="001C4DEC"/>
    <w:rsid w:val="001C4E2F"/>
    <w:rsid w:val="001C516F"/>
    <w:rsid w:val="001C53AD"/>
    <w:rsid w:val="001C56A3"/>
    <w:rsid w:val="001C5981"/>
    <w:rsid w:val="001C5AA5"/>
    <w:rsid w:val="001C5C4B"/>
    <w:rsid w:val="001C5DF0"/>
    <w:rsid w:val="001C614F"/>
    <w:rsid w:val="001C61EE"/>
    <w:rsid w:val="001C66FF"/>
    <w:rsid w:val="001C6891"/>
    <w:rsid w:val="001C6B95"/>
    <w:rsid w:val="001C6D13"/>
    <w:rsid w:val="001C6D1F"/>
    <w:rsid w:val="001C6E6D"/>
    <w:rsid w:val="001C6E7D"/>
    <w:rsid w:val="001C751B"/>
    <w:rsid w:val="001C77D4"/>
    <w:rsid w:val="001C799F"/>
    <w:rsid w:val="001D00B3"/>
    <w:rsid w:val="001D02ED"/>
    <w:rsid w:val="001D0524"/>
    <w:rsid w:val="001D0539"/>
    <w:rsid w:val="001D081B"/>
    <w:rsid w:val="001D09F6"/>
    <w:rsid w:val="001D0B35"/>
    <w:rsid w:val="001D0B92"/>
    <w:rsid w:val="001D0D12"/>
    <w:rsid w:val="001D0E44"/>
    <w:rsid w:val="001D0E6C"/>
    <w:rsid w:val="001D13CC"/>
    <w:rsid w:val="001D1715"/>
    <w:rsid w:val="001D1781"/>
    <w:rsid w:val="001D1791"/>
    <w:rsid w:val="001D2047"/>
    <w:rsid w:val="001D24A6"/>
    <w:rsid w:val="001D2668"/>
    <w:rsid w:val="001D2ABD"/>
    <w:rsid w:val="001D2D60"/>
    <w:rsid w:val="001D3269"/>
    <w:rsid w:val="001D3AA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D0"/>
    <w:rsid w:val="002124AD"/>
    <w:rsid w:val="0021291C"/>
    <w:rsid w:val="00212B76"/>
    <w:rsid w:val="00212E8C"/>
    <w:rsid w:val="0021302A"/>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758"/>
    <w:rsid w:val="00220912"/>
    <w:rsid w:val="00220986"/>
    <w:rsid w:val="00220D2D"/>
    <w:rsid w:val="00220DCE"/>
    <w:rsid w:val="00220F78"/>
    <w:rsid w:val="00221087"/>
    <w:rsid w:val="002213A3"/>
    <w:rsid w:val="002216EA"/>
    <w:rsid w:val="0022195A"/>
    <w:rsid w:val="0022198C"/>
    <w:rsid w:val="00222267"/>
    <w:rsid w:val="002222F0"/>
    <w:rsid w:val="0022240A"/>
    <w:rsid w:val="00222719"/>
    <w:rsid w:val="00222B91"/>
    <w:rsid w:val="002239BC"/>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F37"/>
    <w:rsid w:val="00227F5A"/>
    <w:rsid w:val="002300A4"/>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0D4"/>
    <w:rsid w:val="0023656A"/>
    <w:rsid w:val="0023663B"/>
    <w:rsid w:val="00236C6E"/>
    <w:rsid w:val="00236FC5"/>
    <w:rsid w:val="00237162"/>
    <w:rsid w:val="002371A0"/>
    <w:rsid w:val="00237288"/>
    <w:rsid w:val="00237687"/>
    <w:rsid w:val="00237B2B"/>
    <w:rsid w:val="00237E4B"/>
    <w:rsid w:val="00240495"/>
    <w:rsid w:val="002406DC"/>
    <w:rsid w:val="002409E9"/>
    <w:rsid w:val="00240C8B"/>
    <w:rsid w:val="00240CF1"/>
    <w:rsid w:val="00240D8A"/>
    <w:rsid w:val="00240FBC"/>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B17"/>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50328"/>
    <w:rsid w:val="0025066F"/>
    <w:rsid w:val="00250A30"/>
    <w:rsid w:val="00250A6F"/>
    <w:rsid w:val="00250D78"/>
    <w:rsid w:val="00250F47"/>
    <w:rsid w:val="00250F7A"/>
    <w:rsid w:val="00250FFA"/>
    <w:rsid w:val="002517BE"/>
    <w:rsid w:val="002518B9"/>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B69"/>
    <w:rsid w:val="00254B71"/>
    <w:rsid w:val="00254BCB"/>
    <w:rsid w:val="00254C06"/>
    <w:rsid w:val="0025549C"/>
    <w:rsid w:val="00255740"/>
    <w:rsid w:val="0025586A"/>
    <w:rsid w:val="00255BE1"/>
    <w:rsid w:val="00255D35"/>
    <w:rsid w:val="00255EBE"/>
    <w:rsid w:val="00256033"/>
    <w:rsid w:val="002562D6"/>
    <w:rsid w:val="00256688"/>
    <w:rsid w:val="00256A01"/>
    <w:rsid w:val="00256C83"/>
    <w:rsid w:val="00256D31"/>
    <w:rsid w:val="002570E2"/>
    <w:rsid w:val="002575AF"/>
    <w:rsid w:val="00257644"/>
    <w:rsid w:val="002576E7"/>
    <w:rsid w:val="002579B8"/>
    <w:rsid w:val="00257A82"/>
    <w:rsid w:val="00257AA6"/>
    <w:rsid w:val="00257B76"/>
    <w:rsid w:val="00257B86"/>
    <w:rsid w:val="00257B97"/>
    <w:rsid w:val="00257C95"/>
    <w:rsid w:val="00257D5A"/>
    <w:rsid w:val="00260249"/>
    <w:rsid w:val="00260649"/>
    <w:rsid w:val="002607F1"/>
    <w:rsid w:val="00260870"/>
    <w:rsid w:val="00260935"/>
    <w:rsid w:val="002609E0"/>
    <w:rsid w:val="00260E8C"/>
    <w:rsid w:val="00260F61"/>
    <w:rsid w:val="00260F8B"/>
    <w:rsid w:val="002612EE"/>
    <w:rsid w:val="00261308"/>
    <w:rsid w:val="0026170B"/>
    <w:rsid w:val="0026194A"/>
    <w:rsid w:val="00261A67"/>
    <w:rsid w:val="00261CFE"/>
    <w:rsid w:val="00261FEE"/>
    <w:rsid w:val="0026209A"/>
    <w:rsid w:val="002621EB"/>
    <w:rsid w:val="0026223B"/>
    <w:rsid w:val="0026262D"/>
    <w:rsid w:val="00262643"/>
    <w:rsid w:val="00262658"/>
    <w:rsid w:val="00262A7E"/>
    <w:rsid w:val="00262C5D"/>
    <w:rsid w:val="00262CF7"/>
    <w:rsid w:val="00262D4A"/>
    <w:rsid w:val="00262EDE"/>
    <w:rsid w:val="00263070"/>
    <w:rsid w:val="002630BF"/>
    <w:rsid w:val="0026323E"/>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D2F"/>
    <w:rsid w:val="00273125"/>
    <w:rsid w:val="002731AF"/>
    <w:rsid w:val="00273722"/>
    <w:rsid w:val="00274062"/>
    <w:rsid w:val="002746F1"/>
    <w:rsid w:val="00274D52"/>
    <w:rsid w:val="00274E6D"/>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E"/>
    <w:rsid w:val="002A63E4"/>
    <w:rsid w:val="002A6475"/>
    <w:rsid w:val="002A6532"/>
    <w:rsid w:val="002A66A5"/>
    <w:rsid w:val="002A670E"/>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3E7"/>
    <w:rsid w:val="002B2AB7"/>
    <w:rsid w:val="002B2C7C"/>
    <w:rsid w:val="002B35E0"/>
    <w:rsid w:val="002B36AB"/>
    <w:rsid w:val="002B3718"/>
    <w:rsid w:val="002B3F44"/>
    <w:rsid w:val="002B3F89"/>
    <w:rsid w:val="002B4082"/>
    <w:rsid w:val="002B4672"/>
    <w:rsid w:val="002B4769"/>
    <w:rsid w:val="002B48F8"/>
    <w:rsid w:val="002B4A78"/>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6BC"/>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B33"/>
    <w:rsid w:val="002D3CBF"/>
    <w:rsid w:val="002D4154"/>
    <w:rsid w:val="002D4534"/>
    <w:rsid w:val="002D4BE0"/>
    <w:rsid w:val="002D4C51"/>
    <w:rsid w:val="002D50A1"/>
    <w:rsid w:val="002D5BBC"/>
    <w:rsid w:val="002D5C0E"/>
    <w:rsid w:val="002D5C98"/>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1073"/>
    <w:rsid w:val="002E108D"/>
    <w:rsid w:val="002E110D"/>
    <w:rsid w:val="002E15BD"/>
    <w:rsid w:val="002E15EA"/>
    <w:rsid w:val="002E180C"/>
    <w:rsid w:val="002E183B"/>
    <w:rsid w:val="002E19DB"/>
    <w:rsid w:val="002E1E60"/>
    <w:rsid w:val="002E1EDB"/>
    <w:rsid w:val="002E225A"/>
    <w:rsid w:val="002E25BF"/>
    <w:rsid w:val="002E26FA"/>
    <w:rsid w:val="002E2954"/>
    <w:rsid w:val="002E2A91"/>
    <w:rsid w:val="002E2E17"/>
    <w:rsid w:val="002E30A2"/>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E13"/>
    <w:rsid w:val="002F2024"/>
    <w:rsid w:val="002F2143"/>
    <w:rsid w:val="002F22EF"/>
    <w:rsid w:val="002F23F2"/>
    <w:rsid w:val="002F2643"/>
    <w:rsid w:val="002F27A1"/>
    <w:rsid w:val="002F29C1"/>
    <w:rsid w:val="002F2BAA"/>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137"/>
    <w:rsid w:val="002F62A0"/>
    <w:rsid w:val="002F6332"/>
    <w:rsid w:val="002F6577"/>
    <w:rsid w:val="002F6EAB"/>
    <w:rsid w:val="002F70C4"/>
    <w:rsid w:val="002F7337"/>
    <w:rsid w:val="002F73B1"/>
    <w:rsid w:val="002F75BA"/>
    <w:rsid w:val="002F7688"/>
    <w:rsid w:val="003000A8"/>
    <w:rsid w:val="003003C1"/>
    <w:rsid w:val="00300401"/>
    <w:rsid w:val="003007F3"/>
    <w:rsid w:val="003015B7"/>
    <w:rsid w:val="0030174E"/>
    <w:rsid w:val="00301C1C"/>
    <w:rsid w:val="00301D12"/>
    <w:rsid w:val="00301E6E"/>
    <w:rsid w:val="00301FEE"/>
    <w:rsid w:val="003021BB"/>
    <w:rsid w:val="00302230"/>
    <w:rsid w:val="00302C04"/>
    <w:rsid w:val="00303186"/>
    <w:rsid w:val="003031B5"/>
    <w:rsid w:val="003031D1"/>
    <w:rsid w:val="00303521"/>
    <w:rsid w:val="0030392D"/>
    <w:rsid w:val="00303EE9"/>
    <w:rsid w:val="00303FE0"/>
    <w:rsid w:val="003040C9"/>
    <w:rsid w:val="00304229"/>
    <w:rsid w:val="0030428A"/>
    <w:rsid w:val="00304542"/>
    <w:rsid w:val="00304E2F"/>
    <w:rsid w:val="003050BD"/>
    <w:rsid w:val="00305368"/>
    <w:rsid w:val="00305552"/>
    <w:rsid w:val="003058C8"/>
    <w:rsid w:val="00305C74"/>
    <w:rsid w:val="00305C89"/>
    <w:rsid w:val="00305CE1"/>
    <w:rsid w:val="003065F7"/>
    <w:rsid w:val="00306CE1"/>
    <w:rsid w:val="003072E2"/>
    <w:rsid w:val="003073F3"/>
    <w:rsid w:val="003079E9"/>
    <w:rsid w:val="00307A81"/>
    <w:rsid w:val="00307DF0"/>
    <w:rsid w:val="00307FEE"/>
    <w:rsid w:val="00310227"/>
    <w:rsid w:val="003104F9"/>
    <w:rsid w:val="0031073C"/>
    <w:rsid w:val="00310A04"/>
    <w:rsid w:val="00310F2C"/>
    <w:rsid w:val="00310F36"/>
    <w:rsid w:val="00310F68"/>
    <w:rsid w:val="003112C5"/>
    <w:rsid w:val="0031131C"/>
    <w:rsid w:val="003114A7"/>
    <w:rsid w:val="003116EF"/>
    <w:rsid w:val="003117D0"/>
    <w:rsid w:val="003117E5"/>
    <w:rsid w:val="00311C31"/>
    <w:rsid w:val="003120FC"/>
    <w:rsid w:val="003122D5"/>
    <w:rsid w:val="003123C5"/>
    <w:rsid w:val="00312958"/>
    <w:rsid w:val="00312EA3"/>
    <w:rsid w:val="003134BD"/>
    <w:rsid w:val="003137EE"/>
    <w:rsid w:val="00313A04"/>
    <w:rsid w:val="00313AC2"/>
    <w:rsid w:val="00313B66"/>
    <w:rsid w:val="00313BDB"/>
    <w:rsid w:val="003141BD"/>
    <w:rsid w:val="00314361"/>
    <w:rsid w:val="0031499F"/>
    <w:rsid w:val="00314E55"/>
    <w:rsid w:val="00314FD6"/>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533"/>
    <w:rsid w:val="003305DF"/>
    <w:rsid w:val="0033077F"/>
    <w:rsid w:val="00330B3A"/>
    <w:rsid w:val="00330D29"/>
    <w:rsid w:val="00330F31"/>
    <w:rsid w:val="00331963"/>
    <w:rsid w:val="00331F2C"/>
    <w:rsid w:val="00331F59"/>
    <w:rsid w:val="003327FB"/>
    <w:rsid w:val="00332820"/>
    <w:rsid w:val="00332B65"/>
    <w:rsid w:val="00332BEF"/>
    <w:rsid w:val="00333041"/>
    <w:rsid w:val="00333255"/>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0A1"/>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9F4"/>
    <w:rsid w:val="00337C62"/>
    <w:rsid w:val="00337ED2"/>
    <w:rsid w:val="003400E2"/>
    <w:rsid w:val="00340450"/>
    <w:rsid w:val="00340817"/>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5080"/>
    <w:rsid w:val="003451C1"/>
    <w:rsid w:val="00345670"/>
    <w:rsid w:val="00345847"/>
    <w:rsid w:val="00345B75"/>
    <w:rsid w:val="00345C30"/>
    <w:rsid w:val="00345D61"/>
    <w:rsid w:val="00345FB9"/>
    <w:rsid w:val="0034661D"/>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F1B"/>
    <w:rsid w:val="00355F60"/>
    <w:rsid w:val="0035622C"/>
    <w:rsid w:val="00356326"/>
    <w:rsid w:val="003563B5"/>
    <w:rsid w:val="0035672A"/>
    <w:rsid w:val="00356B02"/>
    <w:rsid w:val="0035732E"/>
    <w:rsid w:val="0035734C"/>
    <w:rsid w:val="003574F2"/>
    <w:rsid w:val="00357BED"/>
    <w:rsid w:val="00357F76"/>
    <w:rsid w:val="00360027"/>
    <w:rsid w:val="003602A4"/>
    <w:rsid w:val="00360AB4"/>
    <w:rsid w:val="00360B10"/>
    <w:rsid w:val="00360BB0"/>
    <w:rsid w:val="003616E4"/>
    <w:rsid w:val="003619CF"/>
    <w:rsid w:val="00362266"/>
    <w:rsid w:val="0036234A"/>
    <w:rsid w:val="0036242C"/>
    <w:rsid w:val="00362855"/>
    <w:rsid w:val="003628FB"/>
    <w:rsid w:val="00362913"/>
    <w:rsid w:val="003629EE"/>
    <w:rsid w:val="00362D09"/>
    <w:rsid w:val="00362E39"/>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71D"/>
    <w:rsid w:val="00370979"/>
    <w:rsid w:val="00370C60"/>
    <w:rsid w:val="00370D2A"/>
    <w:rsid w:val="00370EFF"/>
    <w:rsid w:val="00371157"/>
    <w:rsid w:val="003711A2"/>
    <w:rsid w:val="0037121E"/>
    <w:rsid w:val="00371419"/>
    <w:rsid w:val="0037145E"/>
    <w:rsid w:val="003714AD"/>
    <w:rsid w:val="003714D6"/>
    <w:rsid w:val="003715C3"/>
    <w:rsid w:val="00371A41"/>
    <w:rsid w:val="00371AD7"/>
    <w:rsid w:val="00371CDB"/>
    <w:rsid w:val="00371E99"/>
    <w:rsid w:val="00371F2A"/>
    <w:rsid w:val="00371F4B"/>
    <w:rsid w:val="00372611"/>
    <w:rsid w:val="003726D6"/>
    <w:rsid w:val="00372A0E"/>
    <w:rsid w:val="00372FBD"/>
    <w:rsid w:val="003735DD"/>
    <w:rsid w:val="003736C4"/>
    <w:rsid w:val="0037373E"/>
    <w:rsid w:val="003740B7"/>
    <w:rsid w:val="00374540"/>
    <w:rsid w:val="00374700"/>
    <w:rsid w:val="00374892"/>
    <w:rsid w:val="00374CB0"/>
    <w:rsid w:val="003755D5"/>
    <w:rsid w:val="00375D0C"/>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3F0"/>
    <w:rsid w:val="00383421"/>
    <w:rsid w:val="00383721"/>
    <w:rsid w:val="003837AA"/>
    <w:rsid w:val="003839B2"/>
    <w:rsid w:val="003839F1"/>
    <w:rsid w:val="00383B62"/>
    <w:rsid w:val="00383D82"/>
    <w:rsid w:val="00383DCF"/>
    <w:rsid w:val="00384433"/>
    <w:rsid w:val="00384837"/>
    <w:rsid w:val="003849D3"/>
    <w:rsid w:val="00384A39"/>
    <w:rsid w:val="00384A3F"/>
    <w:rsid w:val="00384B71"/>
    <w:rsid w:val="00384BFC"/>
    <w:rsid w:val="00384D14"/>
    <w:rsid w:val="00385210"/>
    <w:rsid w:val="003853BE"/>
    <w:rsid w:val="0038542E"/>
    <w:rsid w:val="00385752"/>
    <w:rsid w:val="00385A72"/>
    <w:rsid w:val="00385B60"/>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9F"/>
    <w:rsid w:val="0039498F"/>
    <w:rsid w:val="00394A48"/>
    <w:rsid w:val="00394AB0"/>
    <w:rsid w:val="00394FC4"/>
    <w:rsid w:val="00395183"/>
    <w:rsid w:val="003953A4"/>
    <w:rsid w:val="00395432"/>
    <w:rsid w:val="00395A1F"/>
    <w:rsid w:val="00395E5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121C"/>
    <w:rsid w:val="003A142E"/>
    <w:rsid w:val="003A1493"/>
    <w:rsid w:val="003A1509"/>
    <w:rsid w:val="003A226D"/>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7FA"/>
    <w:rsid w:val="003C2ACF"/>
    <w:rsid w:val="003C31A5"/>
    <w:rsid w:val="003C321E"/>
    <w:rsid w:val="003C331D"/>
    <w:rsid w:val="003C3557"/>
    <w:rsid w:val="003C3DAE"/>
    <w:rsid w:val="003C4078"/>
    <w:rsid w:val="003C4744"/>
    <w:rsid w:val="003C4AC4"/>
    <w:rsid w:val="003C56B7"/>
    <w:rsid w:val="003C578D"/>
    <w:rsid w:val="003C5CC6"/>
    <w:rsid w:val="003C609B"/>
    <w:rsid w:val="003C66C8"/>
    <w:rsid w:val="003C6A40"/>
    <w:rsid w:val="003C6FF4"/>
    <w:rsid w:val="003C7236"/>
    <w:rsid w:val="003C75F2"/>
    <w:rsid w:val="003C770F"/>
    <w:rsid w:val="003C7893"/>
    <w:rsid w:val="003C7B7B"/>
    <w:rsid w:val="003D0033"/>
    <w:rsid w:val="003D03C0"/>
    <w:rsid w:val="003D0412"/>
    <w:rsid w:val="003D05A6"/>
    <w:rsid w:val="003D060C"/>
    <w:rsid w:val="003D0789"/>
    <w:rsid w:val="003D0AF9"/>
    <w:rsid w:val="003D0C28"/>
    <w:rsid w:val="003D0D56"/>
    <w:rsid w:val="003D0EB0"/>
    <w:rsid w:val="003D0EFA"/>
    <w:rsid w:val="003D158D"/>
    <w:rsid w:val="003D1666"/>
    <w:rsid w:val="003D1C8E"/>
    <w:rsid w:val="003D1DBF"/>
    <w:rsid w:val="003D2058"/>
    <w:rsid w:val="003D2639"/>
    <w:rsid w:val="003D2ABE"/>
    <w:rsid w:val="003D2D63"/>
    <w:rsid w:val="003D2DAF"/>
    <w:rsid w:val="003D2DF6"/>
    <w:rsid w:val="003D2EE0"/>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66"/>
    <w:rsid w:val="003F01FF"/>
    <w:rsid w:val="003F0396"/>
    <w:rsid w:val="003F0696"/>
    <w:rsid w:val="003F0E9A"/>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1B"/>
    <w:rsid w:val="004021D2"/>
    <w:rsid w:val="00402623"/>
    <w:rsid w:val="004028AF"/>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6A"/>
    <w:rsid w:val="00422BDD"/>
    <w:rsid w:val="004230E7"/>
    <w:rsid w:val="004233CC"/>
    <w:rsid w:val="00423723"/>
    <w:rsid w:val="0042399D"/>
    <w:rsid w:val="00423A58"/>
    <w:rsid w:val="00423CAB"/>
    <w:rsid w:val="00424139"/>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503"/>
    <w:rsid w:val="00430973"/>
    <w:rsid w:val="00430A2F"/>
    <w:rsid w:val="00430B05"/>
    <w:rsid w:val="00430FCD"/>
    <w:rsid w:val="0043135D"/>
    <w:rsid w:val="00431426"/>
    <w:rsid w:val="00431464"/>
    <w:rsid w:val="00431730"/>
    <w:rsid w:val="0043182A"/>
    <w:rsid w:val="00431C3B"/>
    <w:rsid w:val="00431E87"/>
    <w:rsid w:val="00431FDF"/>
    <w:rsid w:val="00432267"/>
    <w:rsid w:val="004322E5"/>
    <w:rsid w:val="004328B4"/>
    <w:rsid w:val="00432C6B"/>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E6"/>
    <w:rsid w:val="00437D02"/>
    <w:rsid w:val="00440046"/>
    <w:rsid w:val="0044021B"/>
    <w:rsid w:val="00440415"/>
    <w:rsid w:val="00440452"/>
    <w:rsid w:val="00440809"/>
    <w:rsid w:val="004409DA"/>
    <w:rsid w:val="00440A90"/>
    <w:rsid w:val="00440BE3"/>
    <w:rsid w:val="00440D9E"/>
    <w:rsid w:val="00440F15"/>
    <w:rsid w:val="0044128F"/>
    <w:rsid w:val="004414A9"/>
    <w:rsid w:val="00441704"/>
    <w:rsid w:val="00441959"/>
    <w:rsid w:val="00441AAB"/>
    <w:rsid w:val="00441AC2"/>
    <w:rsid w:val="00441B66"/>
    <w:rsid w:val="00441CFE"/>
    <w:rsid w:val="00442351"/>
    <w:rsid w:val="0044309E"/>
    <w:rsid w:val="004431C9"/>
    <w:rsid w:val="00443583"/>
    <w:rsid w:val="00444369"/>
    <w:rsid w:val="00444449"/>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5C59"/>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99E"/>
    <w:rsid w:val="00461E6C"/>
    <w:rsid w:val="004621DD"/>
    <w:rsid w:val="00462412"/>
    <w:rsid w:val="0046248B"/>
    <w:rsid w:val="004624DE"/>
    <w:rsid w:val="00462784"/>
    <w:rsid w:val="00462BBF"/>
    <w:rsid w:val="00462D12"/>
    <w:rsid w:val="004632D7"/>
    <w:rsid w:val="00463304"/>
    <w:rsid w:val="004633AE"/>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A47"/>
    <w:rsid w:val="00483C6D"/>
    <w:rsid w:val="00483F58"/>
    <w:rsid w:val="00483F67"/>
    <w:rsid w:val="00483FEC"/>
    <w:rsid w:val="0048420D"/>
    <w:rsid w:val="0048427C"/>
    <w:rsid w:val="004843FB"/>
    <w:rsid w:val="004845F6"/>
    <w:rsid w:val="004847F5"/>
    <w:rsid w:val="004848A6"/>
    <w:rsid w:val="0048496A"/>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28C"/>
    <w:rsid w:val="00490315"/>
    <w:rsid w:val="004907AF"/>
    <w:rsid w:val="00490817"/>
    <w:rsid w:val="00490E17"/>
    <w:rsid w:val="004918B1"/>
    <w:rsid w:val="00491BB9"/>
    <w:rsid w:val="00491C99"/>
    <w:rsid w:val="00491E4C"/>
    <w:rsid w:val="00491E7A"/>
    <w:rsid w:val="00491FEF"/>
    <w:rsid w:val="0049258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BB2"/>
    <w:rsid w:val="00495C79"/>
    <w:rsid w:val="00495DC2"/>
    <w:rsid w:val="0049602A"/>
    <w:rsid w:val="0049618A"/>
    <w:rsid w:val="0049677F"/>
    <w:rsid w:val="0049678E"/>
    <w:rsid w:val="004967B3"/>
    <w:rsid w:val="0049763E"/>
    <w:rsid w:val="00497812"/>
    <w:rsid w:val="00497859"/>
    <w:rsid w:val="004978A6"/>
    <w:rsid w:val="004978DD"/>
    <w:rsid w:val="00497A61"/>
    <w:rsid w:val="00497FAF"/>
    <w:rsid w:val="004A042B"/>
    <w:rsid w:val="004A0430"/>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6AE"/>
    <w:rsid w:val="004A38DE"/>
    <w:rsid w:val="004A3A29"/>
    <w:rsid w:val="004A3A87"/>
    <w:rsid w:val="004A3E63"/>
    <w:rsid w:val="004A4048"/>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414"/>
    <w:rsid w:val="004C18FC"/>
    <w:rsid w:val="004C1F2F"/>
    <w:rsid w:val="004C209B"/>
    <w:rsid w:val="004C2251"/>
    <w:rsid w:val="004C2771"/>
    <w:rsid w:val="004C2D2A"/>
    <w:rsid w:val="004C2DAC"/>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FE7"/>
    <w:rsid w:val="004D3476"/>
    <w:rsid w:val="004D385F"/>
    <w:rsid w:val="004D3B39"/>
    <w:rsid w:val="004D3C70"/>
    <w:rsid w:val="004D413C"/>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6B6"/>
    <w:rsid w:val="004E2745"/>
    <w:rsid w:val="004E27D3"/>
    <w:rsid w:val="004E2B23"/>
    <w:rsid w:val="004E3143"/>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FFC"/>
    <w:rsid w:val="004F006B"/>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9D4"/>
    <w:rsid w:val="004F3DCF"/>
    <w:rsid w:val="004F3F13"/>
    <w:rsid w:val="004F3F75"/>
    <w:rsid w:val="004F42F4"/>
    <w:rsid w:val="004F4CEB"/>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C56"/>
    <w:rsid w:val="0050007B"/>
    <w:rsid w:val="00500320"/>
    <w:rsid w:val="0050080D"/>
    <w:rsid w:val="00500852"/>
    <w:rsid w:val="00500A00"/>
    <w:rsid w:val="00500C86"/>
    <w:rsid w:val="005010F7"/>
    <w:rsid w:val="005011FD"/>
    <w:rsid w:val="00501683"/>
    <w:rsid w:val="00501830"/>
    <w:rsid w:val="00501907"/>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400C"/>
    <w:rsid w:val="00504201"/>
    <w:rsid w:val="0050425B"/>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986"/>
    <w:rsid w:val="00511A7F"/>
    <w:rsid w:val="0051219D"/>
    <w:rsid w:val="005121A0"/>
    <w:rsid w:val="00512328"/>
    <w:rsid w:val="00512503"/>
    <w:rsid w:val="0051268E"/>
    <w:rsid w:val="00512889"/>
    <w:rsid w:val="00513375"/>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72"/>
    <w:rsid w:val="00515B5E"/>
    <w:rsid w:val="005163A1"/>
    <w:rsid w:val="0051666D"/>
    <w:rsid w:val="00516915"/>
    <w:rsid w:val="005169FC"/>
    <w:rsid w:val="00516B99"/>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B4"/>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C4D"/>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65B"/>
    <w:rsid w:val="00532860"/>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70AB"/>
    <w:rsid w:val="00537571"/>
    <w:rsid w:val="00537AD6"/>
    <w:rsid w:val="00537B70"/>
    <w:rsid w:val="00537CEA"/>
    <w:rsid w:val="00537D78"/>
    <w:rsid w:val="00537E5E"/>
    <w:rsid w:val="00537F66"/>
    <w:rsid w:val="00537F90"/>
    <w:rsid w:val="00540045"/>
    <w:rsid w:val="005400C7"/>
    <w:rsid w:val="005405BF"/>
    <w:rsid w:val="00540722"/>
    <w:rsid w:val="00540897"/>
    <w:rsid w:val="005409EA"/>
    <w:rsid w:val="00540CD4"/>
    <w:rsid w:val="0054118C"/>
    <w:rsid w:val="005415B8"/>
    <w:rsid w:val="005416E7"/>
    <w:rsid w:val="0054180B"/>
    <w:rsid w:val="00541832"/>
    <w:rsid w:val="00541F85"/>
    <w:rsid w:val="00541F86"/>
    <w:rsid w:val="00541FE4"/>
    <w:rsid w:val="00542401"/>
    <w:rsid w:val="00542476"/>
    <w:rsid w:val="00542B18"/>
    <w:rsid w:val="00542BF9"/>
    <w:rsid w:val="00542DA8"/>
    <w:rsid w:val="005435F5"/>
    <w:rsid w:val="00543779"/>
    <w:rsid w:val="00543841"/>
    <w:rsid w:val="00543CD3"/>
    <w:rsid w:val="00543F85"/>
    <w:rsid w:val="005442D4"/>
    <w:rsid w:val="00544953"/>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39E"/>
    <w:rsid w:val="005615B8"/>
    <w:rsid w:val="00561933"/>
    <w:rsid w:val="00561B53"/>
    <w:rsid w:val="00561D9F"/>
    <w:rsid w:val="0056260B"/>
    <w:rsid w:val="0056266C"/>
    <w:rsid w:val="00562A6E"/>
    <w:rsid w:val="0056329D"/>
    <w:rsid w:val="005635AF"/>
    <w:rsid w:val="00563939"/>
    <w:rsid w:val="00563D3D"/>
    <w:rsid w:val="005643B0"/>
    <w:rsid w:val="00564659"/>
    <w:rsid w:val="0056495B"/>
    <w:rsid w:val="00564A16"/>
    <w:rsid w:val="00564EC6"/>
    <w:rsid w:val="005650E7"/>
    <w:rsid w:val="00565299"/>
    <w:rsid w:val="005658E2"/>
    <w:rsid w:val="00565E87"/>
    <w:rsid w:val="005660C7"/>
    <w:rsid w:val="005665C1"/>
    <w:rsid w:val="00566707"/>
    <w:rsid w:val="005670DE"/>
    <w:rsid w:val="00567475"/>
    <w:rsid w:val="0056758C"/>
    <w:rsid w:val="00567781"/>
    <w:rsid w:val="005678EA"/>
    <w:rsid w:val="00567E4F"/>
    <w:rsid w:val="0057007C"/>
    <w:rsid w:val="005701D5"/>
    <w:rsid w:val="00570584"/>
    <w:rsid w:val="00570714"/>
    <w:rsid w:val="005709DD"/>
    <w:rsid w:val="00570BBD"/>
    <w:rsid w:val="00570D3B"/>
    <w:rsid w:val="00570EBC"/>
    <w:rsid w:val="00571152"/>
    <w:rsid w:val="00571229"/>
    <w:rsid w:val="0057163E"/>
    <w:rsid w:val="005716C6"/>
    <w:rsid w:val="005717F7"/>
    <w:rsid w:val="00571E1C"/>
    <w:rsid w:val="00571F0A"/>
    <w:rsid w:val="00571F10"/>
    <w:rsid w:val="00572352"/>
    <w:rsid w:val="00572389"/>
    <w:rsid w:val="00572470"/>
    <w:rsid w:val="0057294D"/>
    <w:rsid w:val="00572DB2"/>
    <w:rsid w:val="00572DB6"/>
    <w:rsid w:val="00573309"/>
    <w:rsid w:val="00573318"/>
    <w:rsid w:val="00573477"/>
    <w:rsid w:val="005734A0"/>
    <w:rsid w:val="00573755"/>
    <w:rsid w:val="00573826"/>
    <w:rsid w:val="00573A5A"/>
    <w:rsid w:val="00573AAF"/>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F3"/>
    <w:rsid w:val="00584671"/>
    <w:rsid w:val="005848C9"/>
    <w:rsid w:val="0058562C"/>
    <w:rsid w:val="005856F7"/>
    <w:rsid w:val="00585987"/>
    <w:rsid w:val="00585ACE"/>
    <w:rsid w:val="00585E76"/>
    <w:rsid w:val="0058627F"/>
    <w:rsid w:val="0058653F"/>
    <w:rsid w:val="00586727"/>
    <w:rsid w:val="00586851"/>
    <w:rsid w:val="0058695C"/>
    <w:rsid w:val="0058698E"/>
    <w:rsid w:val="00586D9A"/>
    <w:rsid w:val="00587430"/>
    <w:rsid w:val="00587982"/>
    <w:rsid w:val="00587A58"/>
    <w:rsid w:val="00587B43"/>
    <w:rsid w:val="00587D0D"/>
    <w:rsid w:val="00587D76"/>
    <w:rsid w:val="00587DCE"/>
    <w:rsid w:val="0059021E"/>
    <w:rsid w:val="005904F6"/>
    <w:rsid w:val="0059077E"/>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B1C"/>
    <w:rsid w:val="00596C18"/>
    <w:rsid w:val="00596EC5"/>
    <w:rsid w:val="00596FC9"/>
    <w:rsid w:val="00597439"/>
    <w:rsid w:val="005974A8"/>
    <w:rsid w:val="00597500"/>
    <w:rsid w:val="00597898"/>
    <w:rsid w:val="00597AED"/>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3B2"/>
    <w:rsid w:val="005A27B5"/>
    <w:rsid w:val="005A2855"/>
    <w:rsid w:val="005A28F9"/>
    <w:rsid w:val="005A2B94"/>
    <w:rsid w:val="005A2CA8"/>
    <w:rsid w:val="005A3154"/>
    <w:rsid w:val="005A3244"/>
    <w:rsid w:val="005A32FD"/>
    <w:rsid w:val="005A3494"/>
    <w:rsid w:val="005A34F4"/>
    <w:rsid w:val="005A35D3"/>
    <w:rsid w:val="005A389D"/>
    <w:rsid w:val="005A398A"/>
    <w:rsid w:val="005A3DDE"/>
    <w:rsid w:val="005A4351"/>
    <w:rsid w:val="005A4447"/>
    <w:rsid w:val="005A4F0B"/>
    <w:rsid w:val="005A4FD4"/>
    <w:rsid w:val="005A5023"/>
    <w:rsid w:val="005A50D3"/>
    <w:rsid w:val="005A5393"/>
    <w:rsid w:val="005A53FA"/>
    <w:rsid w:val="005A5868"/>
    <w:rsid w:val="005A5956"/>
    <w:rsid w:val="005A64BB"/>
    <w:rsid w:val="005A64CE"/>
    <w:rsid w:val="005A6968"/>
    <w:rsid w:val="005A6EBD"/>
    <w:rsid w:val="005A721F"/>
    <w:rsid w:val="005A7563"/>
    <w:rsid w:val="005A7A47"/>
    <w:rsid w:val="005A7B5C"/>
    <w:rsid w:val="005B001E"/>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843"/>
    <w:rsid w:val="005B4C6C"/>
    <w:rsid w:val="005B4FE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702"/>
    <w:rsid w:val="005C0859"/>
    <w:rsid w:val="005C0975"/>
    <w:rsid w:val="005C0DFF"/>
    <w:rsid w:val="005C10CF"/>
    <w:rsid w:val="005C144C"/>
    <w:rsid w:val="005C1D61"/>
    <w:rsid w:val="005C1D8D"/>
    <w:rsid w:val="005C1EC5"/>
    <w:rsid w:val="005C1FD7"/>
    <w:rsid w:val="005C2071"/>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43DD"/>
    <w:rsid w:val="005D46DE"/>
    <w:rsid w:val="005D4A5D"/>
    <w:rsid w:val="005D4E7E"/>
    <w:rsid w:val="005D4EF2"/>
    <w:rsid w:val="005D4FC0"/>
    <w:rsid w:val="005D5083"/>
    <w:rsid w:val="005D53A1"/>
    <w:rsid w:val="005D588E"/>
    <w:rsid w:val="005D5A25"/>
    <w:rsid w:val="005D5B29"/>
    <w:rsid w:val="005D5C9B"/>
    <w:rsid w:val="005D5EC2"/>
    <w:rsid w:val="005D5EFC"/>
    <w:rsid w:val="005D62E7"/>
    <w:rsid w:val="005D652F"/>
    <w:rsid w:val="005D681F"/>
    <w:rsid w:val="005D69D9"/>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3409"/>
    <w:rsid w:val="005F35EE"/>
    <w:rsid w:val="005F3606"/>
    <w:rsid w:val="005F3729"/>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9BD"/>
    <w:rsid w:val="00600A27"/>
    <w:rsid w:val="00600D9B"/>
    <w:rsid w:val="00600F39"/>
    <w:rsid w:val="006013C3"/>
    <w:rsid w:val="00601434"/>
    <w:rsid w:val="00601485"/>
    <w:rsid w:val="00601545"/>
    <w:rsid w:val="00601771"/>
    <w:rsid w:val="006017C4"/>
    <w:rsid w:val="00601915"/>
    <w:rsid w:val="00601965"/>
    <w:rsid w:val="006022D9"/>
    <w:rsid w:val="00602DEC"/>
    <w:rsid w:val="00602E6B"/>
    <w:rsid w:val="00603318"/>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91C"/>
    <w:rsid w:val="00610FF4"/>
    <w:rsid w:val="0061176D"/>
    <w:rsid w:val="00611A3D"/>
    <w:rsid w:val="00611A7A"/>
    <w:rsid w:val="00612317"/>
    <w:rsid w:val="0061248F"/>
    <w:rsid w:val="006124B3"/>
    <w:rsid w:val="006125B8"/>
    <w:rsid w:val="006126A9"/>
    <w:rsid w:val="00612721"/>
    <w:rsid w:val="00612811"/>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200F"/>
    <w:rsid w:val="006222B3"/>
    <w:rsid w:val="006223AB"/>
    <w:rsid w:val="00622619"/>
    <w:rsid w:val="006228DB"/>
    <w:rsid w:val="006229E2"/>
    <w:rsid w:val="00622D5D"/>
    <w:rsid w:val="0062312C"/>
    <w:rsid w:val="006231C6"/>
    <w:rsid w:val="00623318"/>
    <w:rsid w:val="00623887"/>
    <w:rsid w:val="0062445B"/>
    <w:rsid w:val="00624600"/>
    <w:rsid w:val="00624A0D"/>
    <w:rsid w:val="00624A88"/>
    <w:rsid w:val="00624C32"/>
    <w:rsid w:val="00624EA2"/>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8AB"/>
    <w:rsid w:val="00630A02"/>
    <w:rsid w:val="00630B3E"/>
    <w:rsid w:val="006316AD"/>
    <w:rsid w:val="0063179A"/>
    <w:rsid w:val="00631CCF"/>
    <w:rsid w:val="00631D3B"/>
    <w:rsid w:val="00631D62"/>
    <w:rsid w:val="00632018"/>
    <w:rsid w:val="00632187"/>
    <w:rsid w:val="00632374"/>
    <w:rsid w:val="0063246A"/>
    <w:rsid w:val="006324A1"/>
    <w:rsid w:val="0063266A"/>
    <w:rsid w:val="006327DA"/>
    <w:rsid w:val="006327F7"/>
    <w:rsid w:val="00632870"/>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5D6"/>
    <w:rsid w:val="00641604"/>
    <w:rsid w:val="0064161C"/>
    <w:rsid w:val="006419B6"/>
    <w:rsid w:val="00641BE5"/>
    <w:rsid w:val="0064223C"/>
    <w:rsid w:val="0064286B"/>
    <w:rsid w:val="00642EC6"/>
    <w:rsid w:val="006437FD"/>
    <w:rsid w:val="00643EDB"/>
    <w:rsid w:val="006440B5"/>
    <w:rsid w:val="006441E6"/>
    <w:rsid w:val="00644273"/>
    <w:rsid w:val="00644AF6"/>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7039"/>
    <w:rsid w:val="006470DA"/>
    <w:rsid w:val="006470E2"/>
    <w:rsid w:val="006471A4"/>
    <w:rsid w:val="006472FE"/>
    <w:rsid w:val="006473ED"/>
    <w:rsid w:val="006476CB"/>
    <w:rsid w:val="00647858"/>
    <w:rsid w:val="00647975"/>
    <w:rsid w:val="006479A4"/>
    <w:rsid w:val="00647CD2"/>
    <w:rsid w:val="00647FEE"/>
    <w:rsid w:val="0065009F"/>
    <w:rsid w:val="00650110"/>
    <w:rsid w:val="006501D3"/>
    <w:rsid w:val="006505FC"/>
    <w:rsid w:val="0065081C"/>
    <w:rsid w:val="0065092E"/>
    <w:rsid w:val="00650CC8"/>
    <w:rsid w:val="00650D85"/>
    <w:rsid w:val="00650E33"/>
    <w:rsid w:val="00651354"/>
    <w:rsid w:val="00651442"/>
    <w:rsid w:val="00651A14"/>
    <w:rsid w:val="00652041"/>
    <w:rsid w:val="0065215F"/>
    <w:rsid w:val="006524C0"/>
    <w:rsid w:val="00652868"/>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5D7"/>
    <w:rsid w:val="0065786D"/>
    <w:rsid w:val="0065788F"/>
    <w:rsid w:val="00657A0C"/>
    <w:rsid w:val="006602AD"/>
    <w:rsid w:val="0066031E"/>
    <w:rsid w:val="00660523"/>
    <w:rsid w:val="006606C0"/>
    <w:rsid w:val="006608D0"/>
    <w:rsid w:val="00660927"/>
    <w:rsid w:val="00660DB6"/>
    <w:rsid w:val="006612D0"/>
    <w:rsid w:val="006615B8"/>
    <w:rsid w:val="0066162A"/>
    <w:rsid w:val="00661E64"/>
    <w:rsid w:val="00662251"/>
    <w:rsid w:val="0066235B"/>
    <w:rsid w:val="006624AF"/>
    <w:rsid w:val="00663039"/>
    <w:rsid w:val="006635DF"/>
    <w:rsid w:val="00663668"/>
    <w:rsid w:val="0066402C"/>
    <w:rsid w:val="006641D4"/>
    <w:rsid w:val="00664359"/>
    <w:rsid w:val="00664437"/>
    <w:rsid w:val="00664507"/>
    <w:rsid w:val="00664DAA"/>
    <w:rsid w:val="00665704"/>
    <w:rsid w:val="006659AD"/>
    <w:rsid w:val="006659DF"/>
    <w:rsid w:val="00665A61"/>
    <w:rsid w:val="00665B6F"/>
    <w:rsid w:val="00665D56"/>
    <w:rsid w:val="00665E1C"/>
    <w:rsid w:val="00665E96"/>
    <w:rsid w:val="0066629E"/>
    <w:rsid w:val="00666333"/>
    <w:rsid w:val="0066664A"/>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AD7"/>
    <w:rsid w:val="00675122"/>
    <w:rsid w:val="0067525E"/>
    <w:rsid w:val="006753C9"/>
    <w:rsid w:val="00675449"/>
    <w:rsid w:val="0067598E"/>
    <w:rsid w:val="00675BF7"/>
    <w:rsid w:val="00675E6A"/>
    <w:rsid w:val="006760A3"/>
    <w:rsid w:val="006761D3"/>
    <w:rsid w:val="006765CF"/>
    <w:rsid w:val="006765E8"/>
    <w:rsid w:val="006766A6"/>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E8"/>
    <w:rsid w:val="00682711"/>
    <w:rsid w:val="0068279F"/>
    <w:rsid w:val="0068290D"/>
    <w:rsid w:val="00682916"/>
    <w:rsid w:val="00682A2D"/>
    <w:rsid w:val="00682BE7"/>
    <w:rsid w:val="006831DA"/>
    <w:rsid w:val="0068390F"/>
    <w:rsid w:val="0068397C"/>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FE"/>
    <w:rsid w:val="006903E7"/>
    <w:rsid w:val="00690474"/>
    <w:rsid w:val="006904F1"/>
    <w:rsid w:val="006905BC"/>
    <w:rsid w:val="0069067B"/>
    <w:rsid w:val="0069071D"/>
    <w:rsid w:val="00690896"/>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2A6"/>
    <w:rsid w:val="006A33FB"/>
    <w:rsid w:val="006A3770"/>
    <w:rsid w:val="006A3ACB"/>
    <w:rsid w:val="006A3B42"/>
    <w:rsid w:val="006A3C7F"/>
    <w:rsid w:val="006A409D"/>
    <w:rsid w:val="006A4250"/>
    <w:rsid w:val="006A4367"/>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D1D"/>
    <w:rsid w:val="006B1F71"/>
    <w:rsid w:val="006B243C"/>
    <w:rsid w:val="006B27E3"/>
    <w:rsid w:val="006B29C1"/>
    <w:rsid w:val="006B2A26"/>
    <w:rsid w:val="006B3188"/>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332"/>
    <w:rsid w:val="006C358F"/>
    <w:rsid w:val="006C3716"/>
    <w:rsid w:val="006C3A25"/>
    <w:rsid w:val="006C427C"/>
    <w:rsid w:val="006C4897"/>
    <w:rsid w:val="006C4999"/>
    <w:rsid w:val="006C4AF2"/>
    <w:rsid w:val="006C4E00"/>
    <w:rsid w:val="006C4EB5"/>
    <w:rsid w:val="006C53E7"/>
    <w:rsid w:val="006C56BA"/>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10B9"/>
    <w:rsid w:val="006D12B9"/>
    <w:rsid w:val="006D134B"/>
    <w:rsid w:val="006D1495"/>
    <w:rsid w:val="006D153F"/>
    <w:rsid w:val="006D24ED"/>
    <w:rsid w:val="006D2A5E"/>
    <w:rsid w:val="006D3130"/>
    <w:rsid w:val="006D32BE"/>
    <w:rsid w:val="006D32BF"/>
    <w:rsid w:val="006D3984"/>
    <w:rsid w:val="006D3CC8"/>
    <w:rsid w:val="006D4521"/>
    <w:rsid w:val="006D46D6"/>
    <w:rsid w:val="006D46FB"/>
    <w:rsid w:val="006D47B1"/>
    <w:rsid w:val="006D47E9"/>
    <w:rsid w:val="006D5092"/>
    <w:rsid w:val="006D5303"/>
    <w:rsid w:val="006D5387"/>
    <w:rsid w:val="006D595D"/>
    <w:rsid w:val="006D5F01"/>
    <w:rsid w:val="006D61C8"/>
    <w:rsid w:val="006D620A"/>
    <w:rsid w:val="006D624D"/>
    <w:rsid w:val="006D6317"/>
    <w:rsid w:val="006D662D"/>
    <w:rsid w:val="006D66B0"/>
    <w:rsid w:val="006D6769"/>
    <w:rsid w:val="006D68B4"/>
    <w:rsid w:val="006D68C2"/>
    <w:rsid w:val="006D6CB5"/>
    <w:rsid w:val="006D6DC2"/>
    <w:rsid w:val="006D7683"/>
    <w:rsid w:val="006D7871"/>
    <w:rsid w:val="006D796B"/>
    <w:rsid w:val="006D79C3"/>
    <w:rsid w:val="006E04E8"/>
    <w:rsid w:val="006E05DF"/>
    <w:rsid w:val="006E0927"/>
    <w:rsid w:val="006E0BC2"/>
    <w:rsid w:val="006E0D1B"/>
    <w:rsid w:val="006E1013"/>
    <w:rsid w:val="006E1FC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72"/>
    <w:rsid w:val="006E5D28"/>
    <w:rsid w:val="006E5F16"/>
    <w:rsid w:val="006E5F88"/>
    <w:rsid w:val="006E63AB"/>
    <w:rsid w:val="006E65F9"/>
    <w:rsid w:val="006E69DA"/>
    <w:rsid w:val="006E69F9"/>
    <w:rsid w:val="006E6A02"/>
    <w:rsid w:val="006E6A5A"/>
    <w:rsid w:val="006E6BC5"/>
    <w:rsid w:val="006E6FE6"/>
    <w:rsid w:val="006E706E"/>
    <w:rsid w:val="006E719B"/>
    <w:rsid w:val="006E7652"/>
    <w:rsid w:val="006E7781"/>
    <w:rsid w:val="006E79B0"/>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30F"/>
    <w:rsid w:val="006F574C"/>
    <w:rsid w:val="006F5D9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2A"/>
    <w:rsid w:val="00702F03"/>
    <w:rsid w:val="00702F48"/>
    <w:rsid w:val="00702F57"/>
    <w:rsid w:val="007032CC"/>
    <w:rsid w:val="007034B8"/>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773"/>
    <w:rsid w:val="0071378D"/>
    <w:rsid w:val="007138F9"/>
    <w:rsid w:val="007139A8"/>
    <w:rsid w:val="007139EB"/>
    <w:rsid w:val="00713B80"/>
    <w:rsid w:val="00713D7B"/>
    <w:rsid w:val="00714A7C"/>
    <w:rsid w:val="00714BD8"/>
    <w:rsid w:val="00715103"/>
    <w:rsid w:val="00715238"/>
    <w:rsid w:val="00715340"/>
    <w:rsid w:val="0071576A"/>
    <w:rsid w:val="0071586A"/>
    <w:rsid w:val="00715955"/>
    <w:rsid w:val="00715A20"/>
    <w:rsid w:val="00715E20"/>
    <w:rsid w:val="00715F17"/>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DA"/>
    <w:rsid w:val="007234E3"/>
    <w:rsid w:val="007236A8"/>
    <w:rsid w:val="00723AEA"/>
    <w:rsid w:val="00723B7D"/>
    <w:rsid w:val="00723E70"/>
    <w:rsid w:val="00723F8D"/>
    <w:rsid w:val="007240A1"/>
    <w:rsid w:val="00724363"/>
    <w:rsid w:val="0072463E"/>
    <w:rsid w:val="00724676"/>
    <w:rsid w:val="00724B7C"/>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CB"/>
    <w:rsid w:val="00741174"/>
    <w:rsid w:val="00741270"/>
    <w:rsid w:val="007414BE"/>
    <w:rsid w:val="007414D7"/>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F28"/>
    <w:rsid w:val="0074721A"/>
    <w:rsid w:val="00747369"/>
    <w:rsid w:val="0074747E"/>
    <w:rsid w:val="00747747"/>
    <w:rsid w:val="00747C73"/>
    <w:rsid w:val="00747CDC"/>
    <w:rsid w:val="0075084E"/>
    <w:rsid w:val="00750DA4"/>
    <w:rsid w:val="00750E63"/>
    <w:rsid w:val="00750E7C"/>
    <w:rsid w:val="00750EC9"/>
    <w:rsid w:val="007515D7"/>
    <w:rsid w:val="00751670"/>
    <w:rsid w:val="00751AEB"/>
    <w:rsid w:val="00751ED0"/>
    <w:rsid w:val="00751EE0"/>
    <w:rsid w:val="007520E3"/>
    <w:rsid w:val="007523E3"/>
    <w:rsid w:val="0075257B"/>
    <w:rsid w:val="0075281F"/>
    <w:rsid w:val="00753190"/>
    <w:rsid w:val="007532A3"/>
    <w:rsid w:val="00753786"/>
    <w:rsid w:val="007538C6"/>
    <w:rsid w:val="00754302"/>
    <w:rsid w:val="007543A4"/>
    <w:rsid w:val="00754633"/>
    <w:rsid w:val="007547A8"/>
    <w:rsid w:val="00754851"/>
    <w:rsid w:val="0075486C"/>
    <w:rsid w:val="0075494F"/>
    <w:rsid w:val="00754B11"/>
    <w:rsid w:val="00754FE1"/>
    <w:rsid w:val="0075594B"/>
    <w:rsid w:val="00755BC9"/>
    <w:rsid w:val="00755BE9"/>
    <w:rsid w:val="00755E63"/>
    <w:rsid w:val="00755EBC"/>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5F0"/>
    <w:rsid w:val="00762668"/>
    <w:rsid w:val="007628D2"/>
    <w:rsid w:val="00762E82"/>
    <w:rsid w:val="00763680"/>
    <w:rsid w:val="007636C4"/>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D05"/>
    <w:rsid w:val="0078009F"/>
    <w:rsid w:val="00780310"/>
    <w:rsid w:val="0078034F"/>
    <w:rsid w:val="0078074E"/>
    <w:rsid w:val="007807F0"/>
    <w:rsid w:val="00780A2E"/>
    <w:rsid w:val="00780C5A"/>
    <w:rsid w:val="00780C86"/>
    <w:rsid w:val="007810F5"/>
    <w:rsid w:val="00781123"/>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31F1"/>
    <w:rsid w:val="007834C0"/>
    <w:rsid w:val="00783680"/>
    <w:rsid w:val="007837BB"/>
    <w:rsid w:val="0078381C"/>
    <w:rsid w:val="0078389A"/>
    <w:rsid w:val="00783AA1"/>
    <w:rsid w:val="00783B45"/>
    <w:rsid w:val="007842A0"/>
    <w:rsid w:val="0078438A"/>
    <w:rsid w:val="00784590"/>
    <w:rsid w:val="007846CD"/>
    <w:rsid w:val="007849F3"/>
    <w:rsid w:val="00784A70"/>
    <w:rsid w:val="00784ABE"/>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3050"/>
    <w:rsid w:val="0079339C"/>
    <w:rsid w:val="0079438E"/>
    <w:rsid w:val="0079442B"/>
    <w:rsid w:val="00794BD0"/>
    <w:rsid w:val="00794C8E"/>
    <w:rsid w:val="00794C98"/>
    <w:rsid w:val="00794CB2"/>
    <w:rsid w:val="00794DF9"/>
    <w:rsid w:val="00794E78"/>
    <w:rsid w:val="007953A4"/>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DA8"/>
    <w:rsid w:val="007A0F4D"/>
    <w:rsid w:val="007A13BF"/>
    <w:rsid w:val="007A150A"/>
    <w:rsid w:val="007A1954"/>
    <w:rsid w:val="007A195A"/>
    <w:rsid w:val="007A1ECF"/>
    <w:rsid w:val="007A1FDA"/>
    <w:rsid w:val="007A22A7"/>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A1"/>
    <w:rsid w:val="007C4726"/>
    <w:rsid w:val="007C47FF"/>
    <w:rsid w:val="007C5089"/>
    <w:rsid w:val="007C5CEE"/>
    <w:rsid w:val="007C69F3"/>
    <w:rsid w:val="007C6D87"/>
    <w:rsid w:val="007C6DB9"/>
    <w:rsid w:val="007C6DFE"/>
    <w:rsid w:val="007C755A"/>
    <w:rsid w:val="007C7560"/>
    <w:rsid w:val="007C757C"/>
    <w:rsid w:val="007C75FD"/>
    <w:rsid w:val="007C77A0"/>
    <w:rsid w:val="007C7980"/>
    <w:rsid w:val="007C79A0"/>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113"/>
    <w:rsid w:val="007D45CC"/>
    <w:rsid w:val="007D467C"/>
    <w:rsid w:val="007D48B8"/>
    <w:rsid w:val="007D49D0"/>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121"/>
    <w:rsid w:val="007F527B"/>
    <w:rsid w:val="007F572C"/>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92F"/>
    <w:rsid w:val="007F79EA"/>
    <w:rsid w:val="007F7A2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874"/>
    <w:rsid w:val="008079A9"/>
    <w:rsid w:val="00807B34"/>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B37"/>
    <w:rsid w:val="00823BDD"/>
    <w:rsid w:val="00823E12"/>
    <w:rsid w:val="00824160"/>
    <w:rsid w:val="00824425"/>
    <w:rsid w:val="008249B8"/>
    <w:rsid w:val="00824B5B"/>
    <w:rsid w:val="00824E37"/>
    <w:rsid w:val="00824F32"/>
    <w:rsid w:val="00824F6B"/>
    <w:rsid w:val="00825042"/>
    <w:rsid w:val="008251EB"/>
    <w:rsid w:val="00825491"/>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D73"/>
    <w:rsid w:val="00832EB2"/>
    <w:rsid w:val="0083303F"/>
    <w:rsid w:val="00833165"/>
    <w:rsid w:val="0083318E"/>
    <w:rsid w:val="00833209"/>
    <w:rsid w:val="00833570"/>
    <w:rsid w:val="008335F1"/>
    <w:rsid w:val="00833807"/>
    <w:rsid w:val="00833A5A"/>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A4F"/>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0F"/>
    <w:rsid w:val="0084313B"/>
    <w:rsid w:val="0084319D"/>
    <w:rsid w:val="008431E9"/>
    <w:rsid w:val="0084320F"/>
    <w:rsid w:val="0084348C"/>
    <w:rsid w:val="00843728"/>
    <w:rsid w:val="00843731"/>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E25"/>
    <w:rsid w:val="00845FB6"/>
    <w:rsid w:val="008460E7"/>
    <w:rsid w:val="00846419"/>
    <w:rsid w:val="00846ADC"/>
    <w:rsid w:val="00847986"/>
    <w:rsid w:val="00847D57"/>
    <w:rsid w:val="00847E3D"/>
    <w:rsid w:val="00847FBE"/>
    <w:rsid w:val="0085007C"/>
    <w:rsid w:val="008504AE"/>
    <w:rsid w:val="008507F5"/>
    <w:rsid w:val="00850BFD"/>
    <w:rsid w:val="00850D6F"/>
    <w:rsid w:val="00851032"/>
    <w:rsid w:val="00851172"/>
    <w:rsid w:val="008518D5"/>
    <w:rsid w:val="00851B46"/>
    <w:rsid w:val="00851ED3"/>
    <w:rsid w:val="0085206F"/>
    <w:rsid w:val="0085239E"/>
    <w:rsid w:val="008525B8"/>
    <w:rsid w:val="0085270B"/>
    <w:rsid w:val="00852A6F"/>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4E15"/>
    <w:rsid w:val="00854F10"/>
    <w:rsid w:val="0085503D"/>
    <w:rsid w:val="0085513F"/>
    <w:rsid w:val="0085525E"/>
    <w:rsid w:val="00855302"/>
    <w:rsid w:val="00855692"/>
    <w:rsid w:val="0085569F"/>
    <w:rsid w:val="00855B34"/>
    <w:rsid w:val="00855B69"/>
    <w:rsid w:val="00855E90"/>
    <w:rsid w:val="00856036"/>
    <w:rsid w:val="008562D4"/>
    <w:rsid w:val="008563B5"/>
    <w:rsid w:val="008567B7"/>
    <w:rsid w:val="00856D67"/>
    <w:rsid w:val="00857115"/>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372"/>
    <w:rsid w:val="008864A3"/>
    <w:rsid w:val="008865DC"/>
    <w:rsid w:val="00886B85"/>
    <w:rsid w:val="00886E2B"/>
    <w:rsid w:val="0088709A"/>
    <w:rsid w:val="008901D4"/>
    <w:rsid w:val="00890216"/>
    <w:rsid w:val="0089024E"/>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25C5"/>
    <w:rsid w:val="008A29DA"/>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620"/>
    <w:rsid w:val="008B17A5"/>
    <w:rsid w:val="008B1983"/>
    <w:rsid w:val="008B248A"/>
    <w:rsid w:val="008B2873"/>
    <w:rsid w:val="008B29C2"/>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31E"/>
    <w:rsid w:val="008C3455"/>
    <w:rsid w:val="008C40BD"/>
    <w:rsid w:val="008C4382"/>
    <w:rsid w:val="008C4504"/>
    <w:rsid w:val="008C4782"/>
    <w:rsid w:val="008C4A1A"/>
    <w:rsid w:val="008C4BF3"/>
    <w:rsid w:val="008C4D3F"/>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0CE"/>
    <w:rsid w:val="008D127B"/>
    <w:rsid w:val="008D1536"/>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D9"/>
    <w:rsid w:val="008E087F"/>
    <w:rsid w:val="008E0AAB"/>
    <w:rsid w:val="008E0CC1"/>
    <w:rsid w:val="008E0DC3"/>
    <w:rsid w:val="008E1055"/>
    <w:rsid w:val="008E12AB"/>
    <w:rsid w:val="008E145B"/>
    <w:rsid w:val="008E1590"/>
    <w:rsid w:val="008E1936"/>
    <w:rsid w:val="008E1AF3"/>
    <w:rsid w:val="008E24F3"/>
    <w:rsid w:val="008E32DF"/>
    <w:rsid w:val="008E34EF"/>
    <w:rsid w:val="008E37BB"/>
    <w:rsid w:val="008E387D"/>
    <w:rsid w:val="008E3969"/>
    <w:rsid w:val="008E39AD"/>
    <w:rsid w:val="008E3B41"/>
    <w:rsid w:val="008E3B9E"/>
    <w:rsid w:val="008E422D"/>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13A"/>
    <w:rsid w:val="008F3265"/>
    <w:rsid w:val="008F32B6"/>
    <w:rsid w:val="008F3336"/>
    <w:rsid w:val="008F3379"/>
    <w:rsid w:val="008F3B50"/>
    <w:rsid w:val="008F412F"/>
    <w:rsid w:val="008F425B"/>
    <w:rsid w:val="008F426C"/>
    <w:rsid w:val="008F43AB"/>
    <w:rsid w:val="008F44B9"/>
    <w:rsid w:val="008F4545"/>
    <w:rsid w:val="008F4861"/>
    <w:rsid w:val="008F4B89"/>
    <w:rsid w:val="008F4F33"/>
    <w:rsid w:val="008F5176"/>
    <w:rsid w:val="008F5483"/>
    <w:rsid w:val="008F54B1"/>
    <w:rsid w:val="008F5666"/>
    <w:rsid w:val="008F57DD"/>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C06"/>
    <w:rsid w:val="00900C5F"/>
    <w:rsid w:val="00900D6C"/>
    <w:rsid w:val="00900F9A"/>
    <w:rsid w:val="009012B6"/>
    <w:rsid w:val="0090146E"/>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AFB"/>
    <w:rsid w:val="00904266"/>
    <w:rsid w:val="00904608"/>
    <w:rsid w:val="009049B9"/>
    <w:rsid w:val="00904D85"/>
    <w:rsid w:val="00904EC9"/>
    <w:rsid w:val="00904EDF"/>
    <w:rsid w:val="0090524A"/>
    <w:rsid w:val="0090539B"/>
    <w:rsid w:val="009054A2"/>
    <w:rsid w:val="009056FD"/>
    <w:rsid w:val="009058E4"/>
    <w:rsid w:val="00905A75"/>
    <w:rsid w:val="00905CC6"/>
    <w:rsid w:val="00905EBF"/>
    <w:rsid w:val="00905F24"/>
    <w:rsid w:val="0090662F"/>
    <w:rsid w:val="009066D1"/>
    <w:rsid w:val="00906CA0"/>
    <w:rsid w:val="00906DC2"/>
    <w:rsid w:val="00906DF1"/>
    <w:rsid w:val="00906E0E"/>
    <w:rsid w:val="00906F8F"/>
    <w:rsid w:val="00907744"/>
    <w:rsid w:val="00907867"/>
    <w:rsid w:val="00907A14"/>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8F6"/>
    <w:rsid w:val="00914AC8"/>
    <w:rsid w:val="00914BA6"/>
    <w:rsid w:val="00914DB0"/>
    <w:rsid w:val="00914EDB"/>
    <w:rsid w:val="009155E9"/>
    <w:rsid w:val="0091571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B5F"/>
    <w:rsid w:val="00924BA4"/>
    <w:rsid w:val="00924CC7"/>
    <w:rsid w:val="00924D42"/>
    <w:rsid w:val="00924E3F"/>
    <w:rsid w:val="00924F39"/>
    <w:rsid w:val="00925495"/>
    <w:rsid w:val="00925C02"/>
    <w:rsid w:val="00926267"/>
    <w:rsid w:val="00926817"/>
    <w:rsid w:val="00926867"/>
    <w:rsid w:val="00926A3A"/>
    <w:rsid w:val="00926B76"/>
    <w:rsid w:val="0092710C"/>
    <w:rsid w:val="00927756"/>
    <w:rsid w:val="0092780F"/>
    <w:rsid w:val="00927823"/>
    <w:rsid w:val="00927BE5"/>
    <w:rsid w:val="00927EBD"/>
    <w:rsid w:val="009300F5"/>
    <w:rsid w:val="0093023F"/>
    <w:rsid w:val="00930604"/>
    <w:rsid w:val="00930734"/>
    <w:rsid w:val="00930A9F"/>
    <w:rsid w:val="00930AE3"/>
    <w:rsid w:val="00930F13"/>
    <w:rsid w:val="00931012"/>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535"/>
    <w:rsid w:val="0093568D"/>
    <w:rsid w:val="009357DB"/>
    <w:rsid w:val="009358A5"/>
    <w:rsid w:val="00935A5F"/>
    <w:rsid w:val="00935C6C"/>
    <w:rsid w:val="00935D46"/>
    <w:rsid w:val="009360B8"/>
    <w:rsid w:val="0093627A"/>
    <w:rsid w:val="009362AF"/>
    <w:rsid w:val="00936367"/>
    <w:rsid w:val="00936914"/>
    <w:rsid w:val="0093698D"/>
    <w:rsid w:val="00937393"/>
    <w:rsid w:val="00937438"/>
    <w:rsid w:val="00937604"/>
    <w:rsid w:val="0093762D"/>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312E"/>
    <w:rsid w:val="00943284"/>
    <w:rsid w:val="00943415"/>
    <w:rsid w:val="009443F7"/>
    <w:rsid w:val="0094452E"/>
    <w:rsid w:val="00944541"/>
    <w:rsid w:val="00944853"/>
    <w:rsid w:val="009448B8"/>
    <w:rsid w:val="00944EAC"/>
    <w:rsid w:val="0094522F"/>
    <w:rsid w:val="00945413"/>
    <w:rsid w:val="009456B1"/>
    <w:rsid w:val="00945DFA"/>
    <w:rsid w:val="00945E3D"/>
    <w:rsid w:val="00945E93"/>
    <w:rsid w:val="00946037"/>
    <w:rsid w:val="009460E7"/>
    <w:rsid w:val="00946228"/>
    <w:rsid w:val="00946A07"/>
    <w:rsid w:val="00946AC3"/>
    <w:rsid w:val="00946F81"/>
    <w:rsid w:val="009470C9"/>
    <w:rsid w:val="0094713B"/>
    <w:rsid w:val="00947427"/>
    <w:rsid w:val="00947883"/>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CA"/>
    <w:rsid w:val="009531DC"/>
    <w:rsid w:val="00953514"/>
    <w:rsid w:val="009536BD"/>
    <w:rsid w:val="00953D77"/>
    <w:rsid w:val="00953DD7"/>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810"/>
    <w:rsid w:val="00971B78"/>
    <w:rsid w:val="00971BCE"/>
    <w:rsid w:val="00972080"/>
    <w:rsid w:val="00972281"/>
    <w:rsid w:val="0097239D"/>
    <w:rsid w:val="009724D5"/>
    <w:rsid w:val="00972515"/>
    <w:rsid w:val="00972545"/>
    <w:rsid w:val="00972858"/>
    <w:rsid w:val="00972B41"/>
    <w:rsid w:val="00972FBA"/>
    <w:rsid w:val="009732A6"/>
    <w:rsid w:val="00973438"/>
    <w:rsid w:val="00973633"/>
    <w:rsid w:val="00973B92"/>
    <w:rsid w:val="00973D66"/>
    <w:rsid w:val="009744AC"/>
    <w:rsid w:val="0097471E"/>
    <w:rsid w:val="00974A3E"/>
    <w:rsid w:val="00974C8E"/>
    <w:rsid w:val="009752DA"/>
    <w:rsid w:val="0097531A"/>
    <w:rsid w:val="0097569E"/>
    <w:rsid w:val="00975884"/>
    <w:rsid w:val="00975A1D"/>
    <w:rsid w:val="00975E59"/>
    <w:rsid w:val="00975F29"/>
    <w:rsid w:val="00975F80"/>
    <w:rsid w:val="009760B6"/>
    <w:rsid w:val="0097615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1012"/>
    <w:rsid w:val="00981163"/>
    <w:rsid w:val="00981710"/>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A0129"/>
    <w:rsid w:val="009A04CF"/>
    <w:rsid w:val="009A07E1"/>
    <w:rsid w:val="009A0B55"/>
    <w:rsid w:val="009A127D"/>
    <w:rsid w:val="009A1804"/>
    <w:rsid w:val="009A1A14"/>
    <w:rsid w:val="009A1AD6"/>
    <w:rsid w:val="009A1BDE"/>
    <w:rsid w:val="009A25EE"/>
    <w:rsid w:val="009A2646"/>
    <w:rsid w:val="009A2CE2"/>
    <w:rsid w:val="009A2DDE"/>
    <w:rsid w:val="009A2F72"/>
    <w:rsid w:val="009A2FB7"/>
    <w:rsid w:val="009A325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B4D"/>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8BA"/>
    <w:rsid w:val="009B3FF1"/>
    <w:rsid w:val="009B4817"/>
    <w:rsid w:val="009B4D48"/>
    <w:rsid w:val="009B51C1"/>
    <w:rsid w:val="009B5351"/>
    <w:rsid w:val="009B56EA"/>
    <w:rsid w:val="009B5B5A"/>
    <w:rsid w:val="009B5BEE"/>
    <w:rsid w:val="009B5D53"/>
    <w:rsid w:val="009B6776"/>
    <w:rsid w:val="009B6955"/>
    <w:rsid w:val="009B6BA6"/>
    <w:rsid w:val="009B6BBA"/>
    <w:rsid w:val="009B6EC7"/>
    <w:rsid w:val="009B73FD"/>
    <w:rsid w:val="009B74D1"/>
    <w:rsid w:val="009C0134"/>
    <w:rsid w:val="009C03F7"/>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834"/>
    <w:rsid w:val="009C390D"/>
    <w:rsid w:val="009C3B0C"/>
    <w:rsid w:val="009C3B2E"/>
    <w:rsid w:val="009C3E26"/>
    <w:rsid w:val="009C3E2B"/>
    <w:rsid w:val="009C42EA"/>
    <w:rsid w:val="009C439E"/>
    <w:rsid w:val="009C46B4"/>
    <w:rsid w:val="009C4846"/>
    <w:rsid w:val="009C487D"/>
    <w:rsid w:val="009C49A0"/>
    <w:rsid w:val="009C4A5D"/>
    <w:rsid w:val="009C4C59"/>
    <w:rsid w:val="009C4F4C"/>
    <w:rsid w:val="009C54BE"/>
    <w:rsid w:val="009C584B"/>
    <w:rsid w:val="009C592E"/>
    <w:rsid w:val="009C5A62"/>
    <w:rsid w:val="009C5A72"/>
    <w:rsid w:val="009C5BA7"/>
    <w:rsid w:val="009C62A2"/>
    <w:rsid w:val="009C6811"/>
    <w:rsid w:val="009C6924"/>
    <w:rsid w:val="009C6CC1"/>
    <w:rsid w:val="009C6DBD"/>
    <w:rsid w:val="009C73C6"/>
    <w:rsid w:val="009C7609"/>
    <w:rsid w:val="009C772F"/>
    <w:rsid w:val="009C77A6"/>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61E1"/>
    <w:rsid w:val="009D6231"/>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153"/>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905"/>
    <w:rsid w:val="009F7972"/>
    <w:rsid w:val="009F7A89"/>
    <w:rsid w:val="009F7BFE"/>
    <w:rsid w:val="009F7CD7"/>
    <w:rsid w:val="009F7E88"/>
    <w:rsid w:val="00A0050B"/>
    <w:rsid w:val="00A00680"/>
    <w:rsid w:val="00A00DC9"/>
    <w:rsid w:val="00A00E00"/>
    <w:rsid w:val="00A00E4B"/>
    <w:rsid w:val="00A00EBA"/>
    <w:rsid w:val="00A00EC7"/>
    <w:rsid w:val="00A01021"/>
    <w:rsid w:val="00A010DD"/>
    <w:rsid w:val="00A01334"/>
    <w:rsid w:val="00A016AF"/>
    <w:rsid w:val="00A01784"/>
    <w:rsid w:val="00A0179C"/>
    <w:rsid w:val="00A0197C"/>
    <w:rsid w:val="00A019E6"/>
    <w:rsid w:val="00A01B9F"/>
    <w:rsid w:val="00A02A14"/>
    <w:rsid w:val="00A02E88"/>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71E3"/>
    <w:rsid w:val="00A1720D"/>
    <w:rsid w:val="00A1753E"/>
    <w:rsid w:val="00A175A8"/>
    <w:rsid w:val="00A175EE"/>
    <w:rsid w:val="00A176E8"/>
    <w:rsid w:val="00A177B4"/>
    <w:rsid w:val="00A17A50"/>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A2"/>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CEA"/>
    <w:rsid w:val="00A3126C"/>
    <w:rsid w:val="00A312CD"/>
    <w:rsid w:val="00A314B9"/>
    <w:rsid w:val="00A314DA"/>
    <w:rsid w:val="00A315BD"/>
    <w:rsid w:val="00A31686"/>
    <w:rsid w:val="00A316D9"/>
    <w:rsid w:val="00A31B52"/>
    <w:rsid w:val="00A31B8C"/>
    <w:rsid w:val="00A31C68"/>
    <w:rsid w:val="00A32194"/>
    <w:rsid w:val="00A3280F"/>
    <w:rsid w:val="00A32810"/>
    <w:rsid w:val="00A33116"/>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47EE0"/>
    <w:rsid w:val="00A501DF"/>
    <w:rsid w:val="00A5056A"/>
    <w:rsid w:val="00A507FF"/>
    <w:rsid w:val="00A50F34"/>
    <w:rsid w:val="00A51349"/>
    <w:rsid w:val="00A5144E"/>
    <w:rsid w:val="00A514B5"/>
    <w:rsid w:val="00A51840"/>
    <w:rsid w:val="00A51B79"/>
    <w:rsid w:val="00A52016"/>
    <w:rsid w:val="00A52665"/>
    <w:rsid w:val="00A5268C"/>
    <w:rsid w:val="00A52F8D"/>
    <w:rsid w:val="00A52FA4"/>
    <w:rsid w:val="00A5388A"/>
    <w:rsid w:val="00A539D0"/>
    <w:rsid w:val="00A53B09"/>
    <w:rsid w:val="00A53CAF"/>
    <w:rsid w:val="00A53D7B"/>
    <w:rsid w:val="00A53EB8"/>
    <w:rsid w:val="00A53EDD"/>
    <w:rsid w:val="00A54402"/>
    <w:rsid w:val="00A54866"/>
    <w:rsid w:val="00A55415"/>
    <w:rsid w:val="00A5571D"/>
    <w:rsid w:val="00A55E11"/>
    <w:rsid w:val="00A5641A"/>
    <w:rsid w:val="00A568A8"/>
    <w:rsid w:val="00A56ADA"/>
    <w:rsid w:val="00A56B90"/>
    <w:rsid w:val="00A5712A"/>
    <w:rsid w:val="00A57499"/>
    <w:rsid w:val="00A57705"/>
    <w:rsid w:val="00A577BA"/>
    <w:rsid w:val="00A577D5"/>
    <w:rsid w:val="00A57872"/>
    <w:rsid w:val="00A57B7A"/>
    <w:rsid w:val="00A60394"/>
    <w:rsid w:val="00A6040C"/>
    <w:rsid w:val="00A605E4"/>
    <w:rsid w:val="00A60B88"/>
    <w:rsid w:val="00A60CB4"/>
    <w:rsid w:val="00A60E7C"/>
    <w:rsid w:val="00A61279"/>
    <w:rsid w:val="00A6146D"/>
    <w:rsid w:val="00A61E58"/>
    <w:rsid w:val="00A628B4"/>
    <w:rsid w:val="00A63062"/>
    <w:rsid w:val="00A63517"/>
    <w:rsid w:val="00A6389E"/>
    <w:rsid w:val="00A63BBD"/>
    <w:rsid w:val="00A640C7"/>
    <w:rsid w:val="00A64373"/>
    <w:rsid w:val="00A6491D"/>
    <w:rsid w:val="00A64994"/>
    <w:rsid w:val="00A64DC5"/>
    <w:rsid w:val="00A64F61"/>
    <w:rsid w:val="00A64F7B"/>
    <w:rsid w:val="00A6518B"/>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53F"/>
    <w:rsid w:val="00A73A31"/>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99"/>
    <w:rsid w:val="00A85571"/>
    <w:rsid w:val="00A85A8C"/>
    <w:rsid w:val="00A85BA9"/>
    <w:rsid w:val="00A85D21"/>
    <w:rsid w:val="00A862A5"/>
    <w:rsid w:val="00A86737"/>
    <w:rsid w:val="00A868D6"/>
    <w:rsid w:val="00A868FF"/>
    <w:rsid w:val="00A86A0B"/>
    <w:rsid w:val="00A86BC7"/>
    <w:rsid w:val="00A87083"/>
    <w:rsid w:val="00A879D6"/>
    <w:rsid w:val="00A87C30"/>
    <w:rsid w:val="00A87CF3"/>
    <w:rsid w:val="00A87D96"/>
    <w:rsid w:val="00A87FB5"/>
    <w:rsid w:val="00A90558"/>
    <w:rsid w:val="00A907A3"/>
    <w:rsid w:val="00A90967"/>
    <w:rsid w:val="00A90F1B"/>
    <w:rsid w:val="00A91321"/>
    <w:rsid w:val="00A92849"/>
    <w:rsid w:val="00A92C67"/>
    <w:rsid w:val="00A92C77"/>
    <w:rsid w:val="00A93313"/>
    <w:rsid w:val="00A935F3"/>
    <w:rsid w:val="00A93672"/>
    <w:rsid w:val="00A945B3"/>
    <w:rsid w:val="00A945C0"/>
    <w:rsid w:val="00A94706"/>
    <w:rsid w:val="00A94BF0"/>
    <w:rsid w:val="00A94BF4"/>
    <w:rsid w:val="00A94D18"/>
    <w:rsid w:val="00A94E8B"/>
    <w:rsid w:val="00A95245"/>
    <w:rsid w:val="00A952E4"/>
    <w:rsid w:val="00A953E1"/>
    <w:rsid w:val="00A95631"/>
    <w:rsid w:val="00A958B5"/>
    <w:rsid w:val="00A95BDB"/>
    <w:rsid w:val="00A95C10"/>
    <w:rsid w:val="00A95DB4"/>
    <w:rsid w:val="00A96178"/>
    <w:rsid w:val="00A96980"/>
    <w:rsid w:val="00A96D2B"/>
    <w:rsid w:val="00A96E16"/>
    <w:rsid w:val="00A97041"/>
    <w:rsid w:val="00A971BE"/>
    <w:rsid w:val="00A971E5"/>
    <w:rsid w:val="00A9723D"/>
    <w:rsid w:val="00A972DC"/>
    <w:rsid w:val="00A974A6"/>
    <w:rsid w:val="00A97738"/>
    <w:rsid w:val="00A97761"/>
    <w:rsid w:val="00AA023B"/>
    <w:rsid w:val="00AA0411"/>
    <w:rsid w:val="00AA0A89"/>
    <w:rsid w:val="00AA165F"/>
    <w:rsid w:val="00AA1922"/>
    <w:rsid w:val="00AA1E5C"/>
    <w:rsid w:val="00AA1FB9"/>
    <w:rsid w:val="00AA2149"/>
    <w:rsid w:val="00AA24BF"/>
    <w:rsid w:val="00AA27AF"/>
    <w:rsid w:val="00AA294A"/>
    <w:rsid w:val="00AA2E73"/>
    <w:rsid w:val="00AA3184"/>
    <w:rsid w:val="00AA3495"/>
    <w:rsid w:val="00AA34EE"/>
    <w:rsid w:val="00AA3993"/>
    <w:rsid w:val="00AA3CEF"/>
    <w:rsid w:val="00AA3D59"/>
    <w:rsid w:val="00AA4505"/>
    <w:rsid w:val="00AA4727"/>
    <w:rsid w:val="00AA47F7"/>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B20"/>
    <w:rsid w:val="00AB0C47"/>
    <w:rsid w:val="00AB0C49"/>
    <w:rsid w:val="00AB0C8B"/>
    <w:rsid w:val="00AB0E67"/>
    <w:rsid w:val="00AB0F6F"/>
    <w:rsid w:val="00AB1051"/>
    <w:rsid w:val="00AB122A"/>
    <w:rsid w:val="00AB1492"/>
    <w:rsid w:val="00AB1533"/>
    <w:rsid w:val="00AB1887"/>
    <w:rsid w:val="00AB1E50"/>
    <w:rsid w:val="00AB20C3"/>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118"/>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E13"/>
    <w:rsid w:val="00AD31AA"/>
    <w:rsid w:val="00AD3272"/>
    <w:rsid w:val="00AD3446"/>
    <w:rsid w:val="00AD36BE"/>
    <w:rsid w:val="00AD3878"/>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E3F"/>
    <w:rsid w:val="00AE058E"/>
    <w:rsid w:val="00AE08F3"/>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062"/>
    <w:rsid w:val="00AE4790"/>
    <w:rsid w:val="00AE4A98"/>
    <w:rsid w:val="00AE4E17"/>
    <w:rsid w:val="00AE5182"/>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2123"/>
    <w:rsid w:val="00AF24C3"/>
    <w:rsid w:val="00AF2843"/>
    <w:rsid w:val="00AF2AEE"/>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970"/>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7C5"/>
    <w:rsid w:val="00B118E3"/>
    <w:rsid w:val="00B11B0E"/>
    <w:rsid w:val="00B11D5B"/>
    <w:rsid w:val="00B11F5B"/>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353"/>
    <w:rsid w:val="00B163C2"/>
    <w:rsid w:val="00B16A66"/>
    <w:rsid w:val="00B16B7B"/>
    <w:rsid w:val="00B16D21"/>
    <w:rsid w:val="00B16D8F"/>
    <w:rsid w:val="00B16DA3"/>
    <w:rsid w:val="00B16E85"/>
    <w:rsid w:val="00B16FA8"/>
    <w:rsid w:val="00B17065"/>
    <w:rsid w:val="00B171FA"/>
    <w:rsid w:val="00B174CF"/>
    <w:rsid w:val="00B177DC"/>
    <w:rsid w:val="00B178D6"/>
    <w:rsid w:val="00B17BE3"/>
    <w:rsid w:val="00B17C17"/>
    <w:rsid w:val="00B17FA7"/>
    <w:rsid w:val="00B17FBD"/>
    <w:rsid w:val="00B2003A"/>
    <w:rsid w:val="00B20AF1"/>
    <w:rsid w:val="00B20BAB"/>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7E1"/>
    <w:rsid w:val="00B23973"/>
    <w:rsid w:val="00B23B12"/>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58A"/>
    <w:rsid w:val="00B306FA"/>
    <w:rsid w:val="00B30A79"/>
    <w:rsid w:val="00B30BB9"/>
    <w:rsid w:val="00B30BF1"/>
    <w:rsid w:val="00B310AC"/>
    <w:rsid w:val="00B314DB"/>
    <w:rsid w:val="00B3161A"/>
    <w:rsid w:val="00B3193E"/>
    <w:rsid w:val="00B31ADF"/>
    <w:rsid w:val="00B31D21"/>
    <w:rsid w:val="00B31FC5"/>
    <w:rsid w:val="00B3241E"/>
    <w:rsid w:val="00B327F6"/>
    <w:rsid w:val="00B32841"/>
    <w:rsid w:val="00B32AEE"/>
    <w:rsid w:val="00B32CAF"/>
    <w:rsid w:val="00B333F6"/>
    <w:rsid w:val="00B33712"/>
    <w:rsid w:val="00B337C0"/>
    <w:rsid w:val="00B33D0D"/>
    <w:rsid w:val="00B344E3"/>
    <w:rsid w:val="00B346E7"/>
    <w:rsid w:val="00B34776"/>
    <w:rsid w:val="00B34E68"/>
    <w:rsid w:val="00B34F2D"/>
    <w:rsid w:val="00B34F5A"/>
    <w:rsid w:val="00B352C9"/>
    <w:rsid w:val="00B35301"/>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3E"/>
    <w:rsid w:val="00B424B2"/>
    <w:rsid w:val="00B42543"/>
    <w:rsid w:val="00B42847"/>
    <w:rsid w:val="00B4286E"/>
    <w:rsid w:val="00B42B07"/>
    <w:rsid w:val="00B42D23"/>
    <w:rsid w:val="00B4302F"/>
    <w:rsid w:val="00B43086"/>
    <w:rsid w:val="00B432F7"/>
    <w:rsid w:val="00B433F8"/>
    <w:rsid w:val="00B43D94"/>
    <w:rsid w:val="00B43E8D"/>
    <w:rsid w:val="00B43F88"/>
    <w:rsid w:val="00B4403B"/>
    <w:rsid w:val="00B4437C"/>
    <w:rsid w:val="00B445CB"/>
    <w:rsid w:val="00B446FB"/>
    <w:rsid w:val="00B449BE"/>
    <w:rsid w:val="00B449D1"/>
    <w:rsid w:val="00B44BBF"/>
    <w:rsid w:val="00B45163"/>
    <w:rsid w:val="00B4522E"/>
    <w:rsid w:val="00B455CB"/>
    <w:rsid w:val="00B45BB2"/>
    <w:rsid w:val="00B46244"/>
    <w:rsid w:val="00B463B5"/>
    <w:rsid w:val="00B46CC7"/>
    <w:rsid w:val="00B476D3"/>
    <w:rsid w:val="00B47767"/>
    <w:rsid w:val="00B47B09"/>
    <w:rsid w:val="00B50024"/>
    <w:rsid w:val="00B50104"/>
    <w:rsid w:val="00B501C8"/>
    <w:rsid w:val="00B50698"/>
    <w:rsid w:val="00B509AB"/>
    <w:rsid w:val="00B50A28"/>
    <w:rsid w:val="00B50A90"/>
    <w:rsid w:val="00B50B10"/>
    <w:rsid w:val="00B50CF1"/>
    <w:rsid w:val="00B510BB"/>
    <w:rsid w:val="00B5146B"/>
    <w:rsid w:val="00B516AF"/>
    <w:rsid w:val="00B5175C"/>
    <w:rsid w:val="00B51893"/>
    <w:rsid w:val="00B51A4D"/>
    <w:rsid w:val="00B51CC6"/>
    <w:rsid w:val="00B51E14"/>
    <w:rsid w:val="00B51F08"/>
    <w:rsid w:val="00B52386"/>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62E"/>
    <w:rsid w:val="00B639BE"/>
    <w:rsid w:val="00B63D7A"/>
    <w:rsid w:val="00B63F08"/>
    <w:rsid w:val="00B63FB1"/>
    <w:rsid w:val="00B63FDB"/>
    <w:rsid w:val="00B641D3"/>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EF"/>
    <w:rsid w:val="00B71C92"/>
    <w:rsid w:val="00B71F61"/>
    <w:rsid w:val="00B720CC"/>
    <w:rsid w:val="00B724B1"/>
    <w:rsid w:val="00B725A8"/>
    <w:rsid w:val="00B7260F"/>
    <w:rsid w:val="00B72683"/>
    <w:rsid w:val="00B72A1F"/>
    <w:rsid w:val="00B72BE6"/>
    <w:rsid w:val="00B73055"/>
    <w:rsid w:val="00B73158"/>
    <w:rsid w:val="00B7328A"/>
    <w:rsid w:val="00B73A16"/>
    <w:rsid w:val="00B73B09"/>
    <w:rsid w:val="00B73DEC"/>
    <w:rsid w:val="00B73F48"/>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236B"/>
    <w:rsid w:val="00B92869"/>
    <w:rsid w:val="00B9294C"/>
    <w:rsid w:val="00B92C1E"/>
    <w:rsid w:val="00B92D39"/>
    <w:rsid w:val="00B92E2A"/>
    <w:rsid w:val="00B93364"/>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2E6"/>
    <w:rsid w:val="00B975DD"/>
    <w:rsid w:val="00B9779C"/>
    <w:rsid w:val="00B97802"/>
    <w:rsid w:val="00B97DFF"/>
    <w:rsid w:val="00BA00A4"/>
    <w:rsid w:val="00BA03AE"/>
    <w:rsid w:val="00BA04A7"/>
    <w:rsid w:val="00BA0553"/>
    <w:rsid w:val="00BA0810"/>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20BE"/>
    <w:rsid w:val="00BB250D"/>
    <w:rsid w:val="00BB2818"/>
    <w:rsid w:val="00BB2ADD"/>
    <w:rsid w:val="00BB2B91"/>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BD"/>
    <w:rsid w:val="00BC0A39"/>
    <w:rsid w:val="00BC0C38"/>
    <w:rsid w:val="00BC111E"/>
    <w:rsid w:val="00BC153E"/>
    <w:rsid w:val="00BC19B3"/>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516B"/>
    <w:rsid w:val="00BC51E7"/>
    <w:rsid w:val="00BC540B"/>
    <w:rsid w:val="00BC5725"/>
    <w:rsid w:val="00BC586C"/>
    <w:rsid w:val="00BC5BA4"/>
    <w:rsid w:val="00BC6006"/>
    <w:rsid w:val="00BC61F3"/>
    <w:rsid w:val="00BC639A"/>
    <w:rsid w:val="00BC66D4"/>
    <w:rsid w:val="00BC6728"/>
    <w:rsid w:val="00BC7434"/>
    <w:rsid w:val="00BC77C9"/>
    <w:rsid w:val="00BC79F1"/>
    <w:rsid w:val="00BC7AA3"/>
    <w:rsid w:val="00BC7BBF"/>
    <w:rsid w:val="00BC7EB2"/>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54E"/>
    <w:rsid w:val="00BE15CC"/>
    <w:rsid w:val="00BE1647"/>
    <w:rsid w:val="00BE181B"/>
    <w:rsid w:val="00BE1929"/>
    <w:rsid w:val="00BE1AE7"/>
    <w:rsid w:val="00BE1B75"/>
    <w:rsid w:val="00BE2021"/>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F44"/>
    <w:rsid w:val="00BF0FF5"/>
    <w:rsid w:val="00BF1709"/>
    <w:rsid w:val="00BF1CC8"/>
    <w:rsid w:val="00BF2153"/>
    <w:rsid w:val="00BF2236"/>
    <w:rsid w:val="00BF23B6"/>
    <w:rsid w:val="00BF23EC"/>
    <w:rsid w:val="00BF2422"/>
    <w:rsid w:val="00BF26EF"/>
    <w:rsid w:val="00BF2808"/>
    <w:rsid w:val="00BF2D88"/>
    <w:rsid w:val="00BF3A18"/>
    <w:rsid w:val="00BF3B11"/>
    <w:rsid w:val="00BF3DAE"/>
    <w:rsid w:val="00BF3E98"/>
    <w:rsid w:val="00BF40EA"/>
    <w:rsid w:val="00BF472E"/>
    <w:rsid w:val="00BF48B4"/>
    <w:rsid w:val="00BF4E26"/>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161"/>
    <w:rsid w:val="00C011FB"/>
    <w:rsid w:val="00C015D2"/>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B75"/>
    <w:rsid w:val="00C05E79"/>
    <w:rsid w:val="00C05FC6"/>
    <w:rsid w:val="00C06068"/>
    <w:rsid w:val="00C06467"/>
    <w:rsid w:val="00C066A0"/>
    <w:rsid w:val="00C06710"/>
    <w:rsid w:val="00C06A18"/>
    <w:rsid w:val="00C06E4E"/>
    <w:rsid w:val="00C06FB1"/>
    <w:rsid w:val="00C07117"/>
    <w:rsid w:val="00C07156"/>
    <w:rsid w:val="00C07303"/>
    <w:rsid w:val="00C0764B"/>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3052"/>
    <w:rsid w:val="00C1310D"/>
    <w:rsid w:val="00C13344"/>
    <w:rsid w:val="00C1354E"/>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B19"/>
    <w:rsid w:val="00C17F9D"/>
    <w:rsid w:val="00C200A6"/>
    <w:rsid w:val="00C2043B"/>
    <w:rsid w:val="00C20464"/>
    <w:rsid w:val="00C204DE"/>
    <w:rsid w:val="00C20927"/>
    <w:rsid w:val="00C20A10"/>
    <w:rsid w:val="00C20C49"/>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CD"/>
    <w:rsid w:val="00C2692C"/>
    <w:rsid w:val="00C26BA0"/>
    <w:rsid w:val="00C26DD7"/>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37D"/>
    <w:rsid w:val="00C333BE"/>
    <w:rsid w:val="00C3348E"/>
    <w:rsid w:val="00C33504"/>
    <w:rsid w:val="00C33ADB"/>
    <w:rsid w:val="00C33B27"/>
    <w:rsid w:val="00C33E4F"/>
    <w:rsid w:val="00C33F1F"/>
    <w:rsid w:val="00C3400C"/>
    <w:rsid w:val="00C34075"/>
    <w:rsid w:val="00C34437"/>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403B7"/>
    <w:rsid w:val="00C4045F"/>
    <w:rsid w:val="00C40466"/>
    <w:rsid w:val="00C405B9"/>
    <w:rsid w:val="00C40F13"/>
    <w:rsid w:val="00C411D0"/>
    <w:rsid w:val="00C41240"/>
    <w:rsid w:val="00C41391"/>
    <w:rsid w:val="00C41585"/>
    <w:rsid w:val="00C41928"/>
    <w:rsid w:val="00C419C2"/>
    <w:rsid w:val="00C42271"/>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B39"/>
    <w:rsid w:val="00C50B4C"/>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FED"/>
    <w:rsid w:val="00C565C4"/>
    <w:rsid w:val="00C56798"/>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91"/>
    <w:rsid w:val="00C8748E"/>
    <w:rsid w:val="00C8774B"/>
    <w:rsid w:val="00C8786E"/>
    <w:rsid w:val="00C87C27"/>
    <w:rsid w:val="00C87DAE"/>
    <w:rsid w:val="00C87DF3"/>
    <w:rsid w:val="00C87E90"/>
    <w:rsid w:val="00C901B1"/>
    <w:rsid w:val="00C903E5"/>
    <w:rsid w:val="00C904E9"/>
    <w:rsid w:val="00C915DD"/>
    <w:rsid w:val="00C916EF"/>
    <w:rsid w:val="00C91EA9"/>
    <w:rsid w:val="00C920D0"/>
    <w:rsid w:val="00C92182"/>
    <w:rsid w:val="00C92746"/>
    <w:rsid w:val="00C92A16"/>
    <w:rsid w:val="00C92B2F"/>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517"/>
    <w:rsid w:val="00C9466C"/>
    <w:rsid w:val="00C94794"/>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B3"/>
    <w:rsid w:val="00CA436E"/>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A38"/>
    <w:rsid w:val="00CB3B92"/>
    <w:rsid w:val="00CB3BFF"/>
    <w:rsid w:val="00CB46E0"/>
    <w:rsid w:val="00CB483D"/>
    <w:rsid w:val="00CB4A30"/>
    <w:rsid w:val="00CB4A73"/>
    <w:rsid w:val="00CB4BCF"/>
    <w:rsid w:val="00CB4C12"/>
    <w:rsid w:val="00CB4EFA"/>
    <w:rsid w:val="00CB4F7A"/>
    <w:rsid w:val="00CB5035"/>
    <w:rsid w:val="00CB5800"/>
    <w:rsid w:val="00CB5AD4"/>
    <w:rsid w:val="00CB6274"/>
    <w:rsid w:val="00CB670B"/>
    <w:rsid w:val="00CB67C4"/>
    <w:rsid w:val="00CB681B"/>
    <w:rsid w:val="00CB6A52"/>
    <w:rsid w:val="00CB6C1B"/>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4E6"/>
    <w:rsid w:val="00CC665E"/>
    <w:rsid w:val="00CC6A71"/>
    <w:rsid w:val="00CC6F32"/>
    <w:rsid w:val="00CC76C2"/>
    <w:rsid w:val="00CC7C92"/>
    <w:rsid w:val="00CD02A5"/>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970"/>
    <w:rsid w:val="00CD39D8"/>
    <w:rsid w:val="00CD3D6D"/>
    <w:rsid w:val="00CD41A9"/>
    <w:rsid w:val="00CD451F"/>
    <w:rsid w:val="00CD4D32"/>
    <w:rsid w:val="00CD515E"/>
    <w:rsid w:val="00CD5510"/>
    <w:rsid w:val="00CD56C3"/>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C1"/>
    <w:rsid w:val="00CE4F3F"/>
    <w:rsid w:val="00CE4FE7"/>
    <w:rsid w:val="00CE555A"/>
    <w:rsid w:val="00CE5828"/>
    <w:rsid w:val="00CE5960"/>
    <w:rsid w:val="00CE5A14"/>
    <w:rsid w:val="00CE5CAD"/>
    <w:rsid w:val="00CE5CEC"/>
    <w:rsid w:val="00CE5DC9"/>
    <w:rsid w:val="00CE5F9C"/>
    <w:rsid w:val="00CE61EE"/>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72EA"/>
    <w:rsid w:val="00CF7480"/>
    <w:rsid w:val="00CF76DB"/>
    <w:rsid w:val="00CF7BC9"/>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703"/>
    <w:rsid w:val="00D10AD1"/>
    <w:rsid w:val="00D10E32"/>
    <w:rsid w:val="00D1102E"/>
    <w:rsid w:val="00D110CD"/>
    <w:rsid w:val="00D112FF"/>
    <w:rsid w:val="00D11378"/>
    <w:rsid w:val="00D11702"/>
    <w:rsid w:val="00D11722"/>
    <w:rsid w:val="00D11A15"/>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B5"/>
    <w:rsid w:val="00D16EF7"/>
    <w:rsid w:val="00D16F42"/>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5B6"/>
    <w:rsid w:val="00D30889"/>
    <w:rsid w:val="00D30C4F"/>
    <w:rsid w:val="00D30DC3"/>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748"/>
    <w:rsid w:val="00D34196"/>
    <w:rsid w:val="00D3424D"/>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E51"/>
    <w:rsid w:val="00D41E98"/>
    <w:rsid w:val="00D4205D"/>
    <w:rsid w:val="00D423F1"/>
    <w:rsid w:val="00D42713"/>
    <w:rsid w:val="00D4297C"/>
    <w:rsid w:val="00D42AFF"/>
    <w:rsid w:val="00D42B31"/>
    <w:rsid w:val="00D42DDE"/>
    <w:rsid w:val="00D433A2"/>
    <w:rsid w:val="00D4372E"/>
    <w:rsid w:val="00D439E4"/>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7C4"/>
    <w:rsid w:val="00D4687A"/>
    <w:rsid w:val="00D468B6"/>
    <w:rsid w:val="00D46988"/>
    <w:rsid w:val="00D469FA"/>
    <w:rsid w:val="00D46ECB"/>
    <w:rsid w:val="00D46EDB"/>
    <w:rsid w:val="00D477EE"/>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C81"/>
    <w:rsid w:val="00D54CB6"/>
    <w:rsid w:val="00D54E56"/>
    <w:rsid w:val="00D54EBD"/>
    <w:rsid w:val="00D5553D"/>
    <w:rsid w:val="00D558B0"/>
    <w:rsid w:val="00D5591E"/>
    <w:rsid w:val="00D559A3"/>
    <w:rsid w:val="00D55A08"/>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5E4"/>
    <w:rsid w:val="00D678CC"/>
    <w:rsid w:val="00D6792F"/>
    <w:rsid w:val="00D6794F"/>
    <w:rsid w:val="00D679E5"/>
    <w:rsid w:val="00D67D84"/>
    <w:rsid w:val="00D67E49"/>
    <w:rsid w:val="00D67F61"/>
    <w:rsid w:val="00D700D8"/>
    <w:rsid w:val="00D701B7"/>
    <w:rsid w:val="00D70817"/>
    <w:rsid w:val="00D7099C"/>
    <w:rsid w:val="00D70B1E"/>
    <w:rsid w:val="00D70F86"/>
    <w:rsid w:val="00D710C4"/>
    <w:rsid w:val="00D7120F"/>
    <w:rsid w:val="00D71589"/>
    <w:rsid w:val="00D7163B"/>
    <w:rsid w:val="00D71ABB"/>
    <w:rsid w:val="00D71D97"/>
    <w:rsid w:val="00D71F45"/>
    <w:rsid w:val="00D723C2"/>
    <w:rsid w:val="00D72649"/>
    <w:rsid w:val="00D72885"/>
    <w:rsid w:val="00D72939"/>
    <w:rsid w:val="00D72D26"/>
    <w:rsid w:val="00D72DE4"/>
    <w:rsid w:val="00D73003"/>
    <w:rsid w:val="00D731C0"/>
    <w:rsid w:val="00D73585"/>
    <w:rsid w:val="00D73626"/>
    <w:rsid w:val="00D738C7"/>
    <w:rsid w:val="00D73B1C"/>
    <w:rsid w:val="00D73C0D"/>
    <w:rsid w:val="00D73C88"/>
    <w:rsid w:val="00D73D35"/>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35"/>
    <w:rsid w:val="00D76FA0"/>
    <w:rsid w:val="00D77092"/>
    <w:rsid w:val="00D7710E"/>
    <w:rsid w:val="00D77112"/>
    <w:rsid w:val="00D77349"/>
    <w:rsid w:val="00D776E0"/>
    <w:rsid w:val="00D77A35"/>
    <w:rsid w:val="00D77EC7"/>
    <w:rsid w:val="00D77F40"/>
    <w:rsid w:val="00D80494"/>
    <w:rsid w:val="00D80BDE"/>
    <w:rsid w:val="00D81620"/>
    <w:rsid w:val="00D8191D"/>
    <w:rsid w:val="00D8192E"/>
    <w:rsid w:val="00D8244A"/>
    <w:rsid w:val="00D82977"/>
    <w:rsid w:val="00D82D64"/>
    <w:rsid w:val="00D82FE3"/>
    <w:rsid w:val="00D83480"/>
    <w:rsid w:val="00D83550"/>
    <w:rsid w:val="00D83993"/>
    <w:rsid w:val="00D83C98"/>
    <w:rsid w:val="00D83CC1"/>
    <w:rsid w:val="00D83F56"/>
    <w:rsid w:val="00D84411"/>
    <w:rsid w:val="00D84566"/>
    <w:rsid w:val="00D8466B"/>
    <w:rsid w:val="00D84E07"/>
    <w:rsid w:val="00D84E17"/>
    <w:rsid w:val="00D85080"/>
    <w:rsid w:val="00D85300"/>
    <w:rsid w:val="00D85513"/>
    <w:rsid w:val="00D859C0"/>
    <w:rsid w:val="00D85CD5"/>
    <w:rsid w:val="00D85E8D"/>
    <w:rsid w:val="00D85E8E"/>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5DD"/>
    <w:rsid w:val="00D936A9"/>
    <w:rsid w:val="00D9392F"/>
    <w:rsid w:val="00D93D50"/>
    <w:rsid w:val="00D93EE7"/>
    <w:rsid w:val="00D940F0"/>
    <w:rsid w:val="00D9470C"/>
    <w:rsid w:val="00D949C8"/>
    <w:rsid w:val="00D94E50"/>
    <w:rsid w:val="00D94E69"/>
    <w:rsid w:val="00D94FA3"/>
    <w:rsid w:val="00D95662"/>
    <w:rsid w:val="00D95CB4"/>
    <w:rsid w:val="00D95E21"/>
    <w:rsid w:val="00D95E5E"/>
    <w:rsid w:val="00D95F89"/>
    <w:rsid w:val="00D963A3"/>
    <w:rsid w:val="00D96713"/>
    <w:rsid w:val="00D96E39"/>
    <w:rsid w:val="00D96EAE"/>
    <w:rsid w:val="00D96FD8"/>
    <w:rsid w:val="00DA0061"/>
    <w:rsid w:val="00DA0ADD"/>
    <w:rsid w:val="00DA0AEF"/>
    <w:rsid w:val="00DA0D45"/>
    <w:rsid w:val="00DA0E33"/>
    <w:rsid w:val="00DA0EEF"/>
    <w:rsid w:val="00DA11B5"/>
    <w:rsid w:val="00DA1366"/>
    <w:rsid w:val="00DA14B4"/>
    <w:rsid w:val="00DA14F8"/>
    <w:rsid w:val="00DA16EB"/>
    <w:rsid w:val="00DA1E73"/>
    <w:rsid w:val="00DA2989"/>
    <w:rsid w:val="00DA2CF9"/>
    <w:rsid w:val="00DA306B"/>
    <w:rsid w:val="00DA330C"/>
    <w:rsid w:val="00DA35EB"/>
    <w:rsid w:val="00DA39F2"/>
    <w:rsid w:val="00DA3B8E"/>
    <w:rsid w:val="00DA3B94"/>
    <w:rsid w:val="00DA3EAF"/>
    <w:rsid w:val="00DA3FC7"/>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A18"/>
    <w:rsid w:val="00DB1AA2"/>
    <w:rsid w:val="00DB1E6F"/>
    <w:rsid w:val="00DB1F58"/>
    <w:rsid w:val="00DB2428"/>
    <w:rsid w:val="00DB2585"/>
    <w:rsid w:val="00DB26BE"/>
    <w:rsid w:val="00DB2F8B"/>
    <w:rsid w:val="00DB3050"/>
    <w:rsid w:val="00DB3517"/>
    <w:rsid w:val="00DB3812"/>
    <w:rsid w:val="00DB3F7A"/>
    <w:rsid w:val="00DB4413"/>
    <w:rsid w:val="00DB4451"/>
    <w:rsid w:val="00DB445B"/>
    <w:rsid w:val="00DB468C"/>
    <w:rsid w:val="00DB4B4E"/>
    <w:rsid w:val="00DB4C6D"/>
    <w:rsid w:val="00DB4DFC"/>
    <w:rsid w:val="00DB503D"/>
    <w:rsid w:val="00DB5131"/>
    <w:rsid w:val="00DB535C"/>
    <w:rsid w:val="00DB6407"/>
    <w:rsid w:val="00DB65E5"/>
    <w:rsid w:val="00DB670E"/>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475"/>
    <w:rsid w:val="00DD089C"/>
    <w:rsid w:val="00DD0D84"/>
    <w:rsid w:val="00DD0FF9"/>
    <w:rsid w:val="00DD12F1"/>
    <w:rsid w:val="00DD21AC"/>
    <w:rsid w:val="00DD22A1"/>
    <w:rsid w:val="00DD2522"/>
    <w:rsid w:val="00DD25B3"/>
    <w:rsid w:val="00DD275F"/>
    <w:rsid w:val="00DD2845"/>
    <w:rsid w:val="00DD2967"/>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BC5"/>
    <w:rsid w:val="00DE3F98"/>
    <w:rsid w:val="00DE4037"/>
    <w:rsid w:val="00DE4210"/>
    <w:rsid w:val="00DE442D"/>
    <w:rsid w:val="00DE45D9"/>
    <w:rsid w:val="00DE45FF"/>
    <w:rsid w:val="00DE4605"/>
    <w:rsid w:val="00DE4A95"/>
    <w:rsid w:val="00DE4AAB"/>
    <w:rsid w:val="00DE4B3E"/>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C86"/>
    <w:rsid w:val="00DE6D31"/>
    <w:rsid w:val="00DE6D68"/>
    <w:rsid w:val="00DE717E"/>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37"/>
    <w:rsid w:val="00DF58BD"/>
    <w:rsid w:val="00DF5E70"/>
    <w:rsid w:val="00DF5F39"/>
    <w:rsid w:val="00DF65A9"/>
    <w:rsid w:val="00DF6657"/>
    <w:rsid w:val="00DF6D2E"/>
    <w:rsid w:val="00DF6E11"/>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9D1"/>
    <w:rsid w:val="00E07BDF"/>
    <w:rsid w:val="00E07E44"/>
    <w:rsid w:val="00E10092"/>
    <w:rsid w:val="00E10343"/>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403C"/>
    <w:rsid w:val="00E14060"/>
    <w:rsid w:val="00E14227"/>
    <w:rsid w:val="00E14777"/>
    <w:rsid w:val="00E1481B"/>
    <w:rsid w:val="00E14BAF"/>
    <w:rsid w:val="00E150B4"/>
    <w:rsid w:val="00E15B9D"/>
    <w:rsid w:val="00E15ED0"/>
    <w:rsid w:val="00E166D3"/>
    <w:rsid w:val="00E16C09"/>
    <w:rsid w:val="00E16DED"/>
    <w:rsid w:val="00E16E10"/>
    <w:rsid w:val="00E173B8"/>
    <w:rsid w:val="00E176E6"/>
    <w:rsid w:val="00E17CB8"/>
    <w:rsid w:val="00E17E34"/>
    <w:rsid w:val="00E20015"/>
    <w:rsid w:val="00E2014D"/>
    <w:rsid w:val="00E20167"/>
    <w:rsid w:val="00E2024B"/>
    <w:rsid w:val="00E2093C"/>
    <w:rsid w:val="00E20E9C"/>
    <w:rsid w:val="00E20F92"/>
    <w:rsid w:val="00E21193"/>
    <w:rsid w:val="00E21195"/>
    <w:rsid w:val="00E213F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DD6"/>
    <w:rsid w:val="00E30FC0"/>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1E2"/>
    <w:rsid w:val="00E42209"/>
    <w:rsid w:val="00E42302"/>
    <w:rsid w:val="00E427E9"/>
    <w:rsid w:val="00E42B21"/>
    <w:rsid w:val="00E42BE7"/>
    <w:rsid w:val="00E42D14"/>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72B"/>
    <w:rsid w:val="00E60CFD"/>
    <w:rsid w:val="00E6133D"/>
    <w:rsid w:val="00E615E2"/>
    <w:rsid w:val="00E6183B"/>
    <w:rsid w:val="00E618A5"/>
    <w:rsid w:val="00E6197B"/>
    <w:rsid w:val="00E61B2F"/>
    <w:rsid w:val="00E61DB9"/>
    <w:rsid w:val="00E6215C"/>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2EE"/>
    <w:rsid w:val="00E663CE"/>
    <w:rsid w:val="00E665C0"/>
    <w:rsid w:val="00E665EB"/>
    <w:rsid w:val="00E66701"/>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A75"/>
    <w:rsid w:val="00E73BDE"/>
    <w:rsid w:val="00E73DEB"/>
    <w:rsid w:val="00E7408D"/>
    <w:rsid w:val="00E743A6"/>
    <w:rsid w:val="00E743DF"/>
    <w:rsid w:val="00E74DDF"/>
    <w:rsid w:val="00E75D10"/>
    <w:rsid w:val="00E75E09"/>
    <w:rsid w:val="00E76487"/>
    <w:rsid w:val="00E764A9"/>
    <w:rsid w:val="00E76727"/>
    <w:rsid w:val="00E7673B"/>
    <w:rsid w:val="00E7677C"/>
    <w:rsid w:val="00E774CE"/>
    <w:rsid w:val="00E7753A"/>
    <w:rsid w:val="00E77606"/>
    <w:rsid w:val="00E77717"/>
    <w:rsid w:val="00E77CA1"/>
    <w:rsid w:val="00E77CF3"/>
    <w:rsid w:val="00E80670"/>
    <w:rsid w:val="00E8067E"/>
    <w:rsid w:val="00E807B0"/>
    <w:rsid w:val="00E80D7E"/>
    <w:rsid w:val="00E80FB2"/>
    <w:rsid w:val="00E810A1"/>
    <w:rsid w:val="00E814C5"/>
    <w:rsid w:val="00E814DD"/>
    <w:rsid w:val="00E8190A"/>
    <w:rsid w:val="00E81DB4"/>
    <w:rsid w:val="00E81EE4"/>
    <w:rsid w:val="00E81F1D"/>
    <w:rsid w:val="00E8200C"/>
    <w:rsid w:val="00E821A5"/>
    <w:rsid w:val="00E82250"/>
    <w:rsid w:val="00E82393"/>
    <w:rsid w:val="00E827AF"/>
    <w:rsid w:val="00E82CA1"/>
    <w:rsid w:val="00E83696"/>
    <w:rsid w:val="00E83730"/>
    <w:rsid w:val="00E83AA1"/>
    <w:rsid w:val="00E83C9F"/>
    <w:rsid w:val="00E83CCD"/>
    <w:rsid w:val="00E83FC9"/>
    <w:rsid w:val="00E84007"/>
    <w:rsid w:val="00E84182"/>
    <w:rsid w:val="00E842DF"/>
    <w:rsid w:val="00E84524"/>
    <w:rsid w:val="00E84641"/>
    <w:rsid w:val="00E8485B"/>
    <w:rsid w:val="00E848C2"/>
    <w:rsid w:val="00E84A66"/>
    <w:rsid w:val="00E84D5C"/>
    <w:rsid w:val="00E84E18"/>
    <w:rsid w:val="00E84F06"/>
    <w:rsid w:val="00E85071"/>
    <w:rsid w:val="00E8568C"/>
    <w:rsid w:val="00E85927"/>
    <w:rsid w:val="00E85989"/>
    <w:rsid w:val="00E85D0F"/>
    <w:rsid w:val="00E8614D"/>
    <w:rsid w:val="00E8658B"/>
    <w:rsid w:val="00E86B81"/>
    <w:rsid w:val="00E86DDC"/>
    <w:rsid w:val="00E86F68"/>
    <w:rsid w:val="00E8754B"/>
    <w:rsid w:val="00E876CD"/>
    <w:rsid w:val="00E90351"/>
    <w:rsid w:val="00E9037D"/>
    <w:rsid w:val="00E9073E"/>
    <w:rsid w:val="00E90B84"/>
    <w:rsid w:val="00E90EF2"/>
    <w:rsid w:val="00E90F00"/>
    <w:rsid w:val="00E91380"/>
    <w:rsid w:val="00E9168B"/>
    <w:rsid w:val="00E91787"/>
    <w:rsid w:val="00E918ED"/>
    <w:rsid w:val="00E91B24"/>
    <w:rsid w:val="00E91B26"/>
    <w:rsid w:val="00E92319"/>
    <w:rsid w:val="00E923FD"/>
    <w:rsid w:val="00E9271E"/>
    <w:rsid w:val="00E9279B"/>
    <w:rsid w:val="00E92894"/>
    <w:rsid w:val="00E92927"/>
    <w:rsid w:val="00E92BF6"/>
    <w:rsid w:val="00E92D1B"/>
    <w:rsid w:val="00E92D81"/>
    <w:rsid w:val="00E92F71"/>
    <w:rsid w:val="00E92FFB"/>
    <w:rsid w:val="00E930FF"/>
    <w:rsid w:val="00E934AB"/>
    <w:rsid w:val="00E93511"/>
    <w:rsid w:val="00E93628"/>
    <w:rsid w:val="00E93BA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C9"/>
    <w:rsid w:val="00E95DB2"/>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E5F"/>
    <w:rsid w:val="00EA433F"/>
    <w:rsid w:val="00EA46A9"/>
    <w:rsid w:val="00EA4765"/>
    <w:rsid w:val="00EA4D39"/>
    <w:rsid w:val="00EA4DDB"/>
    <w:rsid w:val="00EA4E41"/>
    <w:rsid w:val="00EA4F7F"/>
    <w:rsid w:val="00EA4FB5"/>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6E7"/>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AC3"/>
    <w:rsid w:val="00EB6C13"/>
    <w:rsid w:val="00EB739A"/>
    <w:rsid w:val="00EB7442"/>
    <w:rsid w:val="00EB74C7"/>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3B"/>
    <w:rsid w:val="00EC42D2"/>
    <w:rsid w:val="00EC4443"/>
    <w:rsid w:val="00EC4A9A"/>
    <w:rsid w:val="00EC4CEF"/>
    <w:rsid w:val="00EC4DA3"/>
    <w:rsid w:val="00EC4E32"/>
    <w:rsid w:val="00EC5620"/>
    <w:rsid w:val="00EC5987"/>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103"/>
    <w:rsid w:val="00ED21FF"/>
    <w:rsid w:val="00ED23D6"/>
    <w:rsid w:val="00ED2457"/>
    <w:rsid w:val="00ED24FA"/>
    <w:rsid w:val="00ED2532"/>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C9"/>
    <w:rsid w:val="00ED5D46"/>
    <w:rsid w:val="00ED5F31"/>
    <w:rsid w:val="00ED5FC3"/>
    <w:rsid w:val="00ED603F"/>
    <w:rsid w:val="00ED6392"/>
    <w:rsid w:val="00ED64B7"/>
    <w:rsid w:val="00ED652B"/>
    <w:rsid w:val="00ED676D"/>
    <w:rsid w:val="00ED720A"/>
    <w:rsid w:val="00ED742A"/>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E5"/>
    <w:rsid w:val="00EE70A0"/>
    <w:rsid w:val="00EE73CA"/>
    <w:rsid w:val="00EE73DF"/>
    <w:rsid w:val="00EE742D"/>
    <w:rsid w:val="00EE74CB"/>
    <w:rsid w:val="00EE74D2"/>
    <w:rsid w:val="00EE74D8"/>
    <w:rsid w:val="00EE7730"/>
    <w:rsid w:val="00EE7D58"/>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D7"/>
    <w:rsid w:val="00EF3E05"/>
    <w:rsid w:val="00EF43B2"/>
    <w:rsid w:val="00EF468D"/>
    <w:rsid w:val="00EF4788"/>
    <w:rsid w:val="00EF48A5"/>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87"/>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4B8"/>
    <w:rsid w:val="00F05A60"/>
    <w:rsid w:val="00F05D6A"/>
    <w:rsid w:val="00F06059"/>
    <w:rsid w:val="00F063E2"/>
    <w:rsid w:val="00F065D5"/>
    <w:rsid w:val="00F065DB"/>
    <w:rsid w:val="00F06AE8"/>
    <w:rsid w:val="00F0710E"/>
    <w:rsid w:val="00F07575"/>
    <w:rsid w:val="00F07DF5"/>
    <w:rsid w:val="00F07E33"/>
    <w:rsid w:val="00F10114"/>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646"/>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BE1"/>
    <w:rsid w:val="00F65101"/>
    <w:rsid w:val="00F65295"/>
    <w:rsid w:val="00F65379"/>
    <w:rsid w:val="00F654F0"/>
    <w:rsid w:val="00F6597E"/>
    <w:rsid w:val="00F65FC1"/>
    <w:rsid w:val="00F66077"/>
    <w:rsid w:val="00F6612E"/>
    <w:rsid w:val="00F661F0"/>
    <w:rsid w:val="00F662F4"/>
    <w:rsid w:val="00F66541"/>
    <w:rsid w:val="00F665CB"/>
    <w:rsid w:val="00F66743"/>
    <w:rsid w:val="00F670FC"/>
    <w:rsid w:val="00F675B9"/>
    <w:rsid w:val="00F67761"/>
    <w:rsid w:val="00F67E06"/>
    <w:rsid w:val="00F70317"/>
    <w:rsid w:val="00F70426"/>
    <w:rsid w:val="00F70446"/>
    <w:rsid w:val="00F70715"/>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4410"/>
    <w:rsid w:val="00F746A8"/>
    <w:rsid w:val="00F746CB"/>
    <w:rsid w:val="00F748B7"/>
    <w:rsid w:val="00F74C4E"/>
    <w:rsid w:val="00F75004"/>
    <w:rsid w:val="00F751EE"/>
    <w:rsid w:val="00F756C0"/>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A59"/>
    <w:rsid w:val="00F80C47"/>
    <w:rsid w:val="00F80C80"/>
    <w:rsid w:val="00F80EEE"/>
    <w:rsid w:val="00F80F71"/>
    <w:rsid w:val="00F81148"/>
    <w:rsid w:val="00F814A8"/>
    <w:rsid w:val="00F81629"/>
    <w:rsid w:val="00F818B0"/>
    <w:rsid w:val="00F81BB3"/>
    <w:rsid w:val="00F82787"/>
    <w:rsid w:val="00F82845"/>
    <w:rsid w:val="00F82B6E"/>
    <w:rsid w:val="00F82BD0"/>
    <w:rsid w:val="00F83235"/>
    <w:rsid w:val="00F83672"/>
    <w:rsid w:val="00F838EB"/>
    <w:rsid w:val="00F83B71"/>
    <w:rsid w:val="00F83C01"/>
    <w:rsid w:val="00F84116"/>
    <w:rsid w:val="00F841D4"/>
    <w:rsid w:val="00F84338"/>
    <w:rsid w:val="00F844C3"/>
    <w:rsid w:val="00F84512"/>
    <w:rsid w:val="00F847D1"/>
    <w:rsid w:val="00F8480A"/>
    <w:rsid w:val="00F84A40"/>
    <w:rsid w:val="00F84BD0"/>
    <w:rsid w:val="00F85000"/>
    <w:rsid w:val="00F85380"/>
    <w:rsid w:val="00F8538F"/>
    <w:rsid w:val="00F85986"/>
    <w:rsid w:val="00F85A77"/>
    <w:rsid w:val="00F85CD2"/>
    <w:rsid w:val="00F85E6D"/>
    <w:rsid w:val="00F861A2"/>
    <w:rsid w:val="00F861CF"/>
    <w:rsid w:val="00F864C6"/>
    <w:rsid w:val="00F86516"/>
    <w:rsid w:val="00F8674D"/>
    <w:rsid w:val="00F8674E"/>
    <w:rsid w:val="00F86A87"/>
    <w:rsid w:val="00F86C5D"/>
    <w:rsid w:val="00F86D8F"/>
    <w:rsid w:val="00F87280"/>
    <w:rsid w:val="00F87325"/>
    <w:rsid w:val="00F87871"/>
    <w:rsid w:val="00F87876"/>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BA2"/>
    <w:rsid w:val="00F9515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C56"/>
    <w:rsid w:val="00FA0F2E"/>
    <w:rsid w:val="00FA110D"/>
    <w:rsid w:val="00FA1506"/>
    <w:rsid w:val="00FA186C"/>
    <w:rsid w:val="00FA1C39"/>
    <w:rsid w:val="00FA1EC8"/>
    <w:rsid w:val="00FA2370"/>
    <w:rsid w:val="00FA25B1"/>
    <w:rsid w:val="00FA2BEA"/>
    <w:rsid w:val="00FA3150"/>
    <w:rsid w:val="00FA31D2"/>
    <w:rsid w:val="00FA3590"/>
    <w:rsid w:val="00FA3BA6"/>
    <w:rsid w:val="00FA410C"/>
    <w:rsid w:val="00FA4225"/>
    <w:rsid w:val="00FA46DC"/>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C89"/>
    <w:rsid w:val="00FB3D61"/>
    <w:rsid w:val="00FB3F2C"/>
    <w:rsid w:val="00FB40FB"/>
    <w:rsid w:val="00FB455B"/>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B19"/>
    <w:rsid w:val="00FC4B8C"/>
    <w:rsid w:val="00FC4D38"/>
    <w:rsid w:val="00FC4EE8"/>
    <w:rsid w:val="00FC4FBF"/>
    <w:rsid w:val="00FC517C"/>
    <w:rsid w:val="00FC530B"/>
    <w:rsid w:val="00FC58C6"/>
    <w:rsid w:val="00FC5ACC"/>
    <w:rsid w:val="00FC5CD8"/>
    <w:rsid w:val="00FC5E20"/>
    <w:rsid w:val="00FC5EE2"/>
    <w:rsid w:val="00FC5FDD"/>
    <w:rsid w:val="00FC6720"/>
    <w:rsid w:val="00FC6766"/>
    <w:rsid w:val="00FC67F5"/>
    <w:rsid w:val="00FC6808"/>
    <w:rsid w:val="00FC6B51"/>
    <w:rsid w:val="00FC6C58"/>
    <w:rsid w:val="00FC6EF9"/>
    <w:rsid w:val="00FC6F0F"/>
    <w:rsid w:val="00FC7342"/>
    <w:rsid w:val="00FC73F5"/>
    <w:rsid w:val="00FC74D2"/>
    <w:rsid w:val="00FC7683"/>
    <w:rsid w:val="00FC76DC"/>
    <w:rsid w:val="00FC7B5E"/>
    <w:rsid w:val="00FC7E04"/>
    <w:rsid w:val="00FD00F0"/>
    <w:rsid w:val="00FD02A5"/>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CA6"/>
    <w:rsid w:val="00FD3D0E"/>
    <w:rsid w:val="00FD3F13"/>
    <w:rsid w:val="00FD4258"/>
    <w:rsid w:val="00FD47F7"/>
    <w:rsid w:val="00FD496C"/>
    <w:rsid w:val="00FD49E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2E1"/>
    <w:rsid w:val="00FE264B"/>
    <w:rsid w:val="00FE27A2"/>
    <w:rsid w:val="00FE2DDF"/>
    <w:rsid w:val="00FE2F08"/>
    <w:rsid w:val="00FE2FAA"/>
    <w:rsid w:val="00FE3242"/>
    <w:rsid w:val="00FE32A1"/>
    <w:rsid w:val="00FE35AC"/>
    <w:rsid w:val="00FE3957"/>
    <w:rsid w:val="00FE47C8"/>
    <w:rsid w:val="00FE5172"/>
    <w:rsid w:val="00FE5210"/>
    <w:rsid w:val="00FE52E1"/>
    <w:rsid w:val="00FE5338"/>
    <w:rsid w:val="00FE559C"/>
    <w:rsid w:val="00FE5853"/>
    <w:rsid w:val="00FE5A9C"/>
    <w:rsid w:val="00FE5CD5"/>
    <w:rsid w:val="00FE61DE"/>
    <w:rsid w:val="00FE63FB"/>
    <w:rsid w:val="00FE655B"/>
    <w:rsid w:val="00FE6EE9"/>
    <w:rsid w:val="00FE71D6"/>
    <w:rsid w:val="00FE7372"/>
    <w:rsid w:val="00FE7646"/>
    <w:rsid w:val="00FE7746"/>
    <w:rsid w:val="00FE7C2A"/>
    <w:rsid w:val="00FE7CEE"/>
    <w:rsid w:val="00FF059A"/>
    <w:rsid w:val="00FF0844"/>
    <w:rsid w:val="00FF09F4"/>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50C4"/>
    <w:rsid w:val="00FF527C"/>
    <w:rsid w:val="00FF5398"/>
    <w:rsid w:val="00FF5552"/>
    <w:rsid w:val="00FF5617"/>
    <w:rsid w:val="00FF5F04"/>
    <w:rsid w:val="00FF5F2A"/>
    <w:rsid w:val="00FF5FD2"/>
    <w:rsid w:val="00FF6015"/>
    <w:rsid w:val="00FF6586"/>
    <w:rsid w:val="00FF6663"/>
    <w:rsid w:val="00FF698E"/>
    <w:rsid w:val="00FF6CA2"/>
    <w:rsid w:val="00FF7170"/>
    <w:rsid w:val="00FF7452"/>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8616D"/>
  </w:style>
  <w:style w:type="paragraph" w:styleId="11">
    <w:name w:val="heading 1"/>
    <w:aliases w:val=" Знак7"/>
    <w:basedOn w:val="a4"/>
    <w:next w:val="a4"/>
    <w:link w:val="12"/>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0">
    <w:name w:val="heading 2"/>
    <w:basedOn w:val="a4"/>
    <w:next w:val="a4"/>
    <w:link w:val="2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4"/>
    <w:next w:val="a4"/>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4"/>
    <w:next w:val="a4"/>
    <w:link w:val="42"/>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Heading 5 NOT IN USE,Block Label,Underline,Block Label1,Block Label2,Block Label3,Block Label11,Block Label21,Block Label4,Block Label12,Block Label22,Block Label5,Block Label13,Block Label23,Block Label6,Block Label7"/>
    <w:basedOn w:val="a4"/>
    <w:next w:val="a4"/>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
    <w:basedOn w:val="a4"/>
    <w:next w:val="a4"/>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
    <w:basedOn w:val="a4"/>
    <w:next w:val="a4"/>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
    <w:basedOn w:val="a4"/>
    <w:next w:val="a4"/>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
    <w:basedOn w:val="a4"/>
    <w:next w:val="a4"/>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 Знак7 Знак"/>
    <w:basedOn w:val="a5"/>
    <w:link w:val="11"/>
    <w:rsid w:val="00511A7F"/>
    <w:rPr>
      <w:rFonts w:ascii="Times New Roman" w:eastAsia="Times New Roman" w:hAnsi="Times New Roman" w:cs="Times New Roman"/>
      <w:b/>
      <w:sz w:val="28"/>
      <w:szCs w:val="20"/>
      <w:lang w:eastAsia="ru-RU"/>
    </w:rPr>
  </w:style>
  <w:style w:type="character" w:customStyle="1" w:styleId="21">
    <w:name w:val="Заголовок 2 Знак"/>
    <w:basedOn w:val="a5"/>
    <w:link w:val="20"/>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5"/>
    <w:link w:val="3"/>
    <w:rsid w:val="00152942"/>
    <w:rPr>
      <w:rFonts w:asciiTheme="majorHAnsi" w:eastAsiaTheme="majorEastAsia" w:hAnsiTheme="majorHAnsi" w:cstheme="majorBidi"/>
      <w:b/>
      <w:bCs/>
      <w:color w:val="4F81BD" w:themeColor="accent1"/>
    </w:rPr>
  </w:style>
  <w:style w:type="character" w:customStyle="1" w:styleId="42">
    <w:name w:val="Заголовок 4 Знак"/>
    <w:basedOn w:val="a5"/>
    <w:link w:val="41"/>
    <w:rsid w:val="00CB2103"/>
    <w:rPr>
      <w:rFonts w:asciiTheme="majorHAnsi" w:eastAsiaTheme="majorEastAsia" w:hAnsiTheme="majorHAnsi" w:cstheme="majorBidi"/>
      <w:b/>
      <w:bCs/>
      <w:i/>
      <w:iCs/>
      <w:color w:val="4F81BD" w:themeColor="accent1"/>
    </w:rPr>
  </w:style>
  <w:style w:type="paragraph" w:styleId="a8">
    <w:name w:val="Balloon Text"/>
    <w:basedOn w:val="a4"/>
    <w:link w:val="a9"/>
    <w:uiPriority w:val="99"/>
    <w:unhideWhenUsed/>
    <w:rsid w:val="004B7EB6"/>
    <w:pPr>
      <w:spacing w:after="0" w:line="240" w:lineRule="auto"/>
    </w:pPr>
    <w:rPr>
      <w:rFonts w:ascii="Tahoma" w:hAnsi="Tahoma" w:cs="Tahoma"/>
      <w:sz w:val="16"/>
      <w:szCs w:val="16"/>
    </w:rPr>
  </w:style>
  <w:style w:type="character" w:customStyle="1" w:styleId="a9">
    <w:name w:val="Текст выноски Знак"/>
    <w:basedOn w:val="a5"/>
    <w:link w:val="a8"/>
    <w:uiPriority w:val="99"/>
    <w:rsid w:val="004B7EB6"/>
    <w:rPr>
      <w:rFonts w:ascii="Tahoma" w:hAnsi="Tahoma" w:cs="Tahoma"/>
      <w:sz w:val="16"/>
      <w:szCs w:val="16"/>
    </w:rPr>
  </w:style>
  <w:style w:type="paragraph" w:styleId="aa">
    <w:name w:val="header"/>
    <w:aliases w:val=" Знак,h,Верхний колонтитул1,ВерхКолонтитул,??????? ??????????,ITTHEADER,Âåðõíèé êîëîíòèòóë,вк КНГ,TI Upper Header,??????? ??????????1,??????? ??????????2,??????? ??????????3,??????? ??????????11,??????? ??????????21"/>
    <w:basedOn w:val="a4"/>
    <w:link w:val="ab"/>
    <w:unhideWhenUsed/>
    <w:rsid w:val="000F23DD"/>
    <w:pPr>
      <w:tabs>
        <w:tab w:val="center" w:pos="4677"/>
        <w:tab w:val="right" w:pos="9355"/>
      </w:tabs>
      <w:spacing w:after="0" w:line="240" w:lineRule="auto"/>
    </w:pPr>
  </w:style>
  <w:style w:type="character" w:customStyle="1" w:styleId="ab">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w:basedOn w:val="a5"/>
    <w:link w:val="aa"/>
    <w:rsid w:val="000F23DD"/>
  </w:style>
  <w:style w:type="paragraph" w:styleId="ac">
    <w:name w:val="footer"/>
    <w:basedOn w:val="a4"/>
    <w:link w:val="ad"/>
    <w:unhideWhenUsed/>
    <w:rsid w:val="000F23DD"/>
    <w:pPr>
      <w:tabs>
        <w:tab w:val="center" w:pos="4677"/>
        <w:tab w:val="right" w:pos="9355"/>
      </w:tabs>
      <w:spacing w:after="0" w:line="240" w:lineRule="auto"/>
    </w:pPr>
  </w:style>
  <w:style w:type="character" w:customStyle="1" w:styleId="ad">
    <w:name w:val="Нижний колонтитул Знак"/>
    <w:basedOn w:val="a5"/>
    <w:link w:val="ac"/>
    <w:rsid w:val="000F23DD"/>
  </w:style>
  <w:style w:type="paragraph" w:styleId="ae">
    <w:name w:val="List Paragraph"/>
    <w:basedOn w:val="a4"/>
    <w:qFormat/>
    <w:rsid w:val="00103914"/>
    <w:pPr>
      <w:ind w:left="720"/>
      <w:contextualSpacing/>
    </w:pPr>
  </w:style>
  <w:style w:type="paragraph" w:styleId="af">
    <w:name w:val="No Spacing"/>
    <w:link w:val="af0"/>
    <w:uiPriority w:val="1"/>
    <w:qFormat/>
    <w:rsid w:val="006635DF"/>
    <w:pPr>
      <w:spacing w:after="0" w:line="240" w:lineRule="auto"/>
    </w:pPr>
    <w:rPr>
      <w:rFonts w:eastAsiaTheme="minorEastAsia"/>
      <w:lang w:eastAsia="ru-RU"/>
    </w:rPr>
  </w:style>
  <w:style w:type="character" w:customStyle="1" w:styleId="af0">
    <w:name w:val="Без интервала Знак"/>
    <w:basedOn w:val="a5"/>
    <w:link w:val="af"/>
    <w:uiPriority w:val="1"/>
    <w:rsid w:val="006635DF"/>
    <w:rPr>
      <w:rFonts w:eastAsiaTheme="minorEastAsia"/>
      <w:lang w:eastAsia="ru-RU"/>
    </w:rPr>
  </w:style>
  <w:style w:type="character" w:styleId="af1">
    <w:name w:val="Hyperlink"/>
    <w:basedOn w:val="a5"/>
    <w:uiPriority w:val="99"/>
    <w:unhideWhenUsed/>
    <w:rsid w:val="00923E3B"/>
    <w:rPr>
      <w:color w:val="0000FF" w:themeColor="hyperlink"/>
      <w:u w:val="single"/>
    </w:rPr>
  </w:style>
  <w:style w:type="paragraph" w:styleId="af2">
    <w:name w:val="Body Text Indent"/>
    <w:basedOn w:val="a4"/>
    <w:link w:val="a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3">
    <w:name w:val="Основной текст с отступом Знак"/>
    <w:basedOn w:val="a5"/>
    <w:link w:val="af2"/>
    <w:rsid w:val="00E22194"/>
    <w:rPr>
      <w:rFonts w:ascii="Arial" w:eastAsia="Times New Roman" w:hAnsi="Arial" w:cs="Arial"/>
      <w:sz w:val="16"/>
      <w:szCs w:val="20"/>
      <w:lang w:eastAsia="ar-SA"/>
    </w:rPr>
  </w:style>
  <w:style w:type="table" w:styleId="af4">
    <w:name w:val="Table Grid"/>
    <w:basedOn w:val="a6"/>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4"/>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5">
    <w:name w:val="Strong"/>
    <w:basedOn w:val="a5"/>
    <w:qFormat/>
    <w:rsid w:val="00511A7F"/>
    <w:rPr>
      <w:b/>
      <w:bCs/>
    </w:rPr>
  </w:style>
  <w:style w:type="paragraph" w:styleId="af6">
    <w:name w:val="footnote text"/>
    <w:basedOn w:val="a4"/>
    <w:link w:val="af7"/>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7">
    <w:name w:val="Текст сноски Знак"/>
    <w:basedOn w:val="a5"/>
    <w:link w:val="af6"/>
    <w:uiPriority w:val="99"/>
    <w:rsid w:val="00511A7F"/>
    <w:rPr>
      <w:rFonts w:ascii="Times New Roman" w:eastAsia="Times New Roman" w:hAnsi="Times New Roman" w:cs="Times New Roman"/>
      <w:sz w:val="24"/>
      <w:szCs w:val="24"/>
      <w:lang w:eastAsia="ru-RU"/>
    </w:rPr>
  </w:style>
  <w:style w:type="character" w:styleId="af8">
    <w:name w:val="footnote reference"/>
    <w:rsid w:val="00511A7F"/>
    <w:rPr>
      <w:vertAlign w:val="superscript"/>
    </w:rPr>
  </w:style>
  <w:style w:type="paragraph" w:customStyle="1" w:styleId="13">
    <w:name w:val="Знак1"/>
    <w:basedOn w:val="a4"/>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4"/>
    <w:link w:val="afa"/>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5"/>
    <w:link w:val="af9"/>
    <w:rsid w:val="00511A7F"/>
    <w:rPr>
      <w:rFonts w:ascii="Times New Roman" w:eastAsia="Times New Roman" w:hAnsi="Times New Roman" w:cs="Times New Roman"/>
      <w:sz w:val="28"/>
      <w:szCs w:val="20"/>
      <w:lang w:eastAsia="ru-RU"/>
    </w:rPr>
  </w:style>
  <w:style w:type="paragraph" w:styleId="afb">
    <w:name w:val="endnote text"/>
    <w:basedOn w:val="a4"/>
    <w:link w:val="afc"/>
    <w:uiPriority w:val="99"/>
    <w:semiHidden/>
    <w:unhideWhenUsed/>
    <w:rsid w:val="00E27E91"/>
    <w:pPr>
      <w:spacing w:after="0" w:line="240" w:lineRule="auto"/>
    </w:pPr>
    <w:rPr>
      <w:sz w:val="20"/>
      <w:szCs w:val="20"/>
    </w:rPr>
  </w:style>
  <w:style w:type="character" w:customStyle="1" w:styleId="afc">
    <w:name w:val="Текст концевой сноски Знак"/>
    <w:basedOn w:val="a5"/>
    <w:link w:val="afb"/>
    <w:uiPriority w:val="99"/>
    <w:semiHidden/>
    <w:rsid w:val="00E27E91"/>
    <w:rPr>
      <w:sz w:val="20"/>
      <w:szCs w:val="20"/>
    </w:rPr>
  </w:style>
  <w:style w:type="character" w:styleId="afd">
    <w:name w:val="endnote reference"/>
    <w:basedOn w:val="a5"/>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Indent 2"/>
    <w:basedOn w:val="a4"/>
    <w:link w:val="23"/>
    <w:unhideWhenUsed/>
    <w:rsid w:val="00297B5E"/>
    <w:pPr>
      <w:spacing w:after="120" w:line="480" w:lineRule="auto"/>
      <w:ind w:left="283"/>
    </w:pPr>
  </w:style>
  <w:style w:type="character" w:customStyle="1" w:styleId="23">
    <w:name w:val="Основной текст с отступом 2 Знак"/>
    <w:basedOn w:val="a5"/>
    <w:link w:val="22"/>
    <w:rsid w:val="00297B5E"/>
  </w:style>
  <w:style w:type="character" w:styleId="afe">
    <w:name w:val="FollowedHyperlink"/>
    <w:basedOn w:val="a5"/>
    <w:uiPriority w:val="99"/>
    <w:unhideWhenUsed/>
    <w:rsid w:val="005753A3"/>
    <w:rPr>
      <w:color w:val="800080"/>
      <w:u w:val="single"/>
    </w:rPr>
  </w:style>
  <w:style w:type="paragraph" w:customStyle="1" w:styleId="xl65">
    <w:name w:val="xl65"/>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
    <w:basedOn w:val="a5"/>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
    <w:basedOn w:val="a5"/>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4"/>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4"/>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4"/>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4"/>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4"/>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4"/>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4"/>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4"/>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4"/>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4"/>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4"/>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4"/>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
    <w:name w:val="Light Shading"/>
    <w:basedOn w:val="a6"/>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7"/>
    <w:semiHidden/>
    <w:unhideWhenUsed/>
    <w:rsid w:val="00ED2103"/>
  </w:style>
  <w:style w:type="character" w:styleId="aff0">
    <w:name w:val="page number"/>
    <w:basedOn w:val="a5"/>
    <w:rsid w:val="00ED2103"/>
  </w:style>
  <w:style w:type="paragraph" w:customStyle="1" w:styleId="xl119">
    <w:name w:val="xl119"/>
    <w:basedOn w:val="a4"/>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4"/>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4"/>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4">
    <w:name w:val="Body Text 2"/>
    <w:basedOn w:val="a4"/>
    <w:link w:val="25"/>
    <w:unhideWhenUsed/>
    <w:rsid w:val="008E12AB"/>
    <w:pPr>
      <w:spacing w:after="120" w:line="480" w:lineRule="auto"/>
    </w:pPr>
  </w:style>
  <w:style w:type="character" w:customStyle="1" w:styleId="25">
    <w:name w:val="Основной текст 2 Знак"/>
    <w:basedOn w:val="a5"/>
    <w:link w:val="24"/>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4"/>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5"/>
    <w:link w:val="HTML"/>
    <w:rsid w:val="007C2904"/>
    <w:rPr>
      <w:rFonts w:ascii="Courier New" w:eastAsia="Times New Roman" w:hAnsi="Courier New" w:cs="Times New Roman"/>
      <w:sz w:val="20"/>
      <w:szCs w:val="24"/>
      <w:lang w:eastAsia="ru-RU"/>
    </w:rPr>
  </w:style>
  <w:style w:type="paragraph" w:styleId="aff1">
    <w:name w:val="Normal (Web)"/>
    <w:basedOn w:val="a4"/>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4"/>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4"/>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2">
    <w:name w:val="Title"/>
    <w:basedOn w:val="a4"/>
    <w:link w:val="aff3"/>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3">
    <w:name w:val="Название Знак"/>
    <w:basedOn w:val="a5"/>
    <w:link w:val="aff2"/>
    <w:rsid w:val="007C2904"/>
    <w:rPr>
      <w:rFonts w:ascii="Times New Roman" w:eastAsia="Times New Roman" w:hAnsi="Times New Roman" w:cs="Times New Roman"/>
      <w:b/>
      <w:bCs/>
      <w:sz w:val="24"/>
      <w:szCs w:val="24"/>
      <w:lang w:eastAsia="ru-RU"/>
    </w:rPr>
  </w:style>
  <w:style w:type="paragraph" w:customStyle="1" w:styleId="xl128">
    <w:name w:val="xl128"/>
    <w:basedOn w:val="a4"/>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4"/>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4"/>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4"/>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4"/>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4"/>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4"/>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4"/>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4"/>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4"/>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4"/>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4"/>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4"/>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1">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
    <w:basedOn w:val="a4"/>
    <w:link w:val="aff4"/>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4"/>
    <w:link w:val="32"/>
    <w:unhideWhenUsed/>
    <w:rsid w:val="0091063A"/>
    <w:pPr>
      <w:spacing w:after="120"/>
      <w:ind w:left="283"/>
    </w:pPr>
    <w:rPr>
      <w:sz w:val="16"/>
      <w:szCs w:val="16"/>
    </w:rPr>
  </w:style>
  <w:style w:type="character" w:customStyle="1" w:styleId="32">
    <w:name w:val="Основной текст с отступом 3 Знак"/>
    <w:basedOn w:val="a5"/>
    <w:link w:val="31"/>
    <w:uiPriority w:val="99"/>
    <w:semiHidden/>
    <w:rsid w:val="0091063A"/>
    <w:rPr>
      <w:sz w:val="16"/>
      <w:szCs w:val="16"/>
    </w:rPr>
  </w:style>
  <w:style w:type="character" w:customStyle="1" w:styleId="50">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5"/>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
    <w:basedOn w:val="a5"/>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
    <w:basedOn w:val="a5"/>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5">
    <w:name w:val="Emphasis"/>
    <w:qFormat/>
    <w:rsid w:val="00153D39"/>
    <w:rPr>
      <w:i/>
      <w:iCs/>
    </w:rPr>
  </w:style>
  <w:style w:type="character" w:customStyle="1" w:styleId="aff6">
    <w:name w:val="Маркеры списка"/>
    <w:rsid w:val="00153D39"/>
    <w:rPr>
      <w:rFonts w:ascii="OpenSymbol" w:eastAsia="OpenSymbol" w:hAnsi="OpenSymbol" w:cs="OpenSymbol"/>
    </w:rPr>
  </w:style>
  <w:style w:type="paragraph" w:customStyle="1" w:styleId="aff7">
    <w:name w:val="Заголовок"/>
    <w:basedOn w:val="a4"/>
    <w:next w:val="af9"/>
    <w:rsid w:val="00153D39"/>
    <w:pPr>
      <w:keepNext/>
      <w:suppressAutoHyphens/>
      <w:spacing w:before="240" w:after="120" w:line="240" w:lineRule="auto"/>
    </w:pPr>
    <w:rPr>
      <w:rFonts w:ascii="Arial" w:eastAsia="Microsoft YaHei" w:hAnsi="Arial" w:cs="Mangal"/>
      <w:sz w:val="28"/>
      <w:szCs w:val="28"/>
      <w:lang w:eastAsia="ar-SA"/>
    </w:rPr>
  </w:style>
  <w:style w:type="paragraph" w:styleId="aff8">
    <w:name w:val="List"/>
    <w:basedOn w:val="af9"/>
    <w:rsid w:val="00153D39"/>
    <w:pPr>
      <w:suppressAutoHyphens/>
    </w:pPr>
    <w:rPr>
      <w:rFonts w:cs="Mangal"/>
      <w:sz w:val="24"/>
      <w:szCs w:val="24"/>
      <w:lang w:val="x-none" w:eastAsia="ar-SA"/>
    </w:rPr>
  </w:style>
  <w:style w:type="paragraph" w:customStyle="1" w:styleId="18">
    <w:name w:val="Название1"/>
    <w:basedOn w:val="a4"/>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4"/>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4"/>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4"/>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4"/>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4"/>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9">
    <w:name w:val="Содержимое врезки"/>
    <w:basedOn w:val="af9"/>
    <w:rsid w:val="00153D39"/>
    <w:pPr>
      <w:suppressAutoHyphens/>
    </w:pPr>
    <w:rPr>
      <w:sz w:val="24"/>
      <w:szCs w:val="24"/>
      <w:lang w:val="x-none" w:eastAsia="ar-SA"/>
    </w:rPr>
  </w:style>
  <w:style w:type="paragraph" w:customStyle="1" w:styleId="affa">
    <w:name w:val="Содержимое таблицы"/>
    <w:basedOn w:val="a4"/>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b">
    <w:name w:val="Заголовок таблицы"/>
    <w:basedOn w:val="affa"/>
    <w:rsid w:val="00153D39"/>
    <w:pPr>
      <w:jc w:val="center"/>
    </w:pPr>
    <w:rPr>
      <w:b/>
      <w:bCs/>
    </w:rPr>
  </w:style>
  <w:style w:type="paragraph" w:customStyle="1" w:styleId="affc">
    <w:name w:val="Основной текст СамНИПИ"/>
    <w:link w:val="affd"/>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d">
    <w:name w:val="Основной текст СамНИПИ Знак"/>
    <w:link w:val="affc"/>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e">
    <w:name w:val="Титульный СамНИПИ"/>
    <w:next w:val="affc"/>
    <w:link w:val="afff"/>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f0">
    <w:name w:val="Основной текст_"/>
    <w:link w:val="43"/>
    <w:rsid w:val="00153D39"/>
    <w:rPr>
      <w:rFonts w:ascii="Arial" w:eastAsia="Arial" w:hAnsi="Arial" w:cs="Arial"/>
      <w:sz w:val="18"/>
      <w:szCs w:val="18"/>
      <w:shd w:val="clear" w:color="auto" w:fill="FFFFFF"/>
    </w:rPr>
  </w:style>
  <w:style w:type="paragraph" w:customStyle="1" w:styleId="34">
    <w:name w:val="Заголовок №3"/>
    <w:basedOn w:val="a4"/>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3">
    <w:name w:val="Основной текст4"/>
    <w:basedOn w:val="a4"/>
    <w:link w:val="a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4"/>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4">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
    <w:link w:val="a1"/>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5"/>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5"/>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4"/>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4"/>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2">
    <w:name w:val="Таблица_Строка"/>
    <w:basedOn w:val="a4"/>
    <w:link w:val="a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4">
    <w:name w:val="Таблица_Шапка"/>
    <w:basedOn w:val="a4"/>
    <w:link w:val="a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6"/>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6">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6">
    <w:name w:val="line number"/>
    <w:basedOn w:val="a5"/>
    <w:rsid w:val="00111CB2"/>
  </w:style>
  <w:style w:type="paragraph" w:customStyle="1" w:styleId="1d">
    <w:name w:val="Абзац списка1"/>
    <w:basedOn w:val="a4"/>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4"/>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5"/>
    <w:rsid w:val="00111CB2"/>
  </w:style>
  <w:style w:type="character" w:customStyle="1" w:styleId="apple-style-span">
    <w:name w:val="apple-style-span"/>
    <w:basedOn w:val="a5"/>
    <w:rsid w:val="00111CB2"/>
  </w:style>
  <w:style w:type="paragraph" w:customStyle="1" w:styleId="afff7">
    <w:name w:val="Нумерованный список СамНИПИ"/>
    <w:link w:val="afff8"/>
    <w:rsid w:val="00111CB2"/>
    <w:pPr>
      <w:spacing w:after="0" w:line="240" w:lineRule="auto"/>
      <w:ind w:firstLine="720"/>
    </w:pPr>
    <w:rPr>
      <w:rFonts w:ascii="Arial" w:eastAsia="Times New Roman" w:hAnsi="Arial" w:cs="Times New Roman"/>
      <w:sz w:val="20"/>
      <w:szCs w:val="20"/>
      <w:lang w:eastAsia="ru-RU"/>
    </w:rPr>
  </w:style>
  <w:style w:type="character" w:customStyle="1" w:styleId="afff8">
    <w:name w:val="Нумерованный список СамНИПИ Знак"/>
    <w:link w:val="afff7"/>
    <w:rsid w:val="00111CB2"/>
    <w:rPr>
      <w:rFonts w:ascii="Arial" w:eastAsia="Times New Roman" w:hAnsi="Arial" w:cs="Times New Roman"/>
      <w:sz w:val="20"/>
      <w:szCs w:val="20"/>
      <w:lang w:eastAsia="ru-RU"/>
    </w:rPr>
  </w:style>
  <w:style w:type="paragraph" w:customStyle="1" w:styleId="afff9">
    <w:name w:val="Основной"/>
    <w:basedOn w:val="af2"/>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7">
    <w:name w:val="Абзац списка2"/>
    <w:basedOn w:val="a4"/>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4"/>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4"/>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4"/>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8">
    <w:name w:val="List 2"/>
    <w:basedOn w:val="a4"/>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
    <w:name w:val="Сетка таблицы1"/>
    <w:basedOn w:val="a6"/>
    <w:next w:val="af4"/>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6"/>
    <w:next w:val="af4"/>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6"/>
    <w:next w:val="af4"/>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6"/>
    <w:next w:val="a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6"/>
    <w:next w:val="a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4"/>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4"/>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4"/>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4"/>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4"/>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4"/>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4"/>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4"/>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4"/>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4"/>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4"/>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4"/>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4"/>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4"/>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4"/>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4"/>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4"/>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4"/>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4"/>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4"/>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4"/>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4"/>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4"/>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4"/>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0">
    <w:name w:val="Стиль таблицы11"/>
    <w:basedOn w:val="a6"/>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5">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4"/>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4"/>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7">
    <w:name w:val="Абзац списка3"/>
    <w:basedOn w:val="a4"/>
    <w:rsid w:val="008E5E55"/>
    <w:pPr>
      <w:spacing w:after="0" w:line="240" w:lineRule="auto"/>
      <w:ind w:left="720"/>
    </w:pPr>
    <w:rPr>
      <w:rFonts w:ascii="Times New Roman" w:eastAsia="Times New Roman" w:hAnsi="Times New Roman" w:cs="Times New Roman"/>
      <w:sz w:val="24"/>
      <w:szCs w:val="24"/>
      <w:lang w:eastAsia="ru-RU"/>
    </w:rPr>
  </w:style>
  <w:style w:type="paragraph" w:styleId="a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4"/>
    <w:next w:val="a4"/>
    <w:link w:val="a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a"/>
    <w:rsid w:val="008E5E55"/>
    <w:rPr>
      <w:rFonts w:ascii="Georgia" w:eastAsia="Times New Roman" w:hAnsi="Georgia" w:cs="Arial"/>
      <w:b/>
      <w:color w:val="000080"/>
      <w:spacing w:val="40"/>
      <w:sz w:val="20"/>
      <w:lang w:eastAsia="ru-RU"/>
    </w:rPr>
  </w:style>
  <w:style w:type="paragraph" w:customStyle="1" w:styleId="afffc">
    <w:name w:val="Рис_Номер_СамНИПИ"/>
    <w:next w:val="a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d">
    <w:name w:val="Основной текст.Абзац"/>
    <w:basedOn w:val="a4"/>
    <w:link w:val="a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e">
    <w:name w:val="Основной текст.Абзац Знак"/>
    <w:link w:val="afffd"/>
    <w:rsid w:val="008E5E55"/>
    <w:rPr>
      <w:rFonts w:ascii="Arial" w:eastAsia="Times New Roman" w:hAnsi="Arial" w:cs="Times New Roman"/>
      <w:sz w:val="20"/>
      <w:szCs w:val="20"/>
      <w:lang w:eastAsia="ru-RU"/>
    </w:rPr>
  </w:style>
  <w:style w:type="paragraph" w:customStyle="1" w:styleId="affff">
    <w:name w:val="НумТабСтрока"/>
    <w:basedOn w:val="a4"/>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0">
    <w:name w:val="toc 1"/>
    <w:basedOn w:val="a4"/>
    <w:next w:val="a4"/>
    <w:uiPriority w:val="39"/>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0">
    <w:name w:val="Таблица_Строка_СамНИПИ"/>
    <w:link w:val="affff1"/>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2">
    <w:name w:val="Таблица_Шапка_СамНИПИ"/>
    <w:link w:val="affff3"/>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4">
    <w:name w:val="Приложение СамНИПИ"/>
    <w:next w:val="a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5">
    <w:name w:val="Таблица_Номер_СамНИПИ"/>
    <w:next w:val="a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6">
    <w:name w:val="Нижний колонтитул А4 СамНИПИ"/>
    <w:basedOn w:val="ac"/>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7">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a">
    <w:name w:val="toc 2"/>
    <w:basedOn w:val="a4"/>
    <w:next w:val="a4"/>
    <w:uiPriority w:val="39"/>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8">
    <w:name w:val="toc 3"/>
    <w:basedOn w:val="a4"/>
    <w:next w:val="a4"/>
    <w:uiPriority w:val="39"/>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9">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a">
    <w:name w:val="Верхний колонтитул А3 СамНИПИ"/>
    <w:next w:val="a4"/>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8">
    <w:name w:val="toc 4"/>
    <w:basedOn w:val="a4"/>
    <w:next w:val="a4"/>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6"/>
    <w:next w:val="a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1">
    <w:name w:val="Таблица_Строка_СамНИПИ Знак"/>
    <w:link w:val="affff0"/>
    <w:rsid w:val="008E5E55"/>
    <w:rPr>
      <w:rFonts w:ascii="Arial" w:eastAsia="Times New Roman" w:hAnsi="Arial" w:cs="Times New Roman"/>
      <w:snapToGrid w:val="0"/>
      <w:sz w:val="20"/>
      <w:szCs w:val="20"/>
      <w:lang w:eastAsia="ru-RU"/>
    </w:rPr>
  </w:style>
  <w:style w:type="character" w:customStyle="1" w:styleId="afff">
    <w:name w:val="Титульный СамНИПИ Знак"/>
    <w:link w:val="affe"/>
    <w:rsid w:val="008E5E55"/>
    <w:rPr>
      <w:rFonts w:ascii="Arial" w:eastAsia="Times New Roman" w:hAnsi="Arial" w:cs="Times New Roman"/>
      <w:b/>
      <w:bCs/>
      <w:sz w:val="32"/>
      <w:szCs w:val="20"/>
      <w:lang w:eastAsia="ru-RU"/>
    </w:rPr>
  </w:style>
  <w:style w:type="character" w:customStyle="1" w:styleId="affff3">
    <w:name w:val="Таблица_Шапка_СамНИПИ Знак"/>
    <w:link w:val="affff2"/>
    <w:locked/>
    <w:rsid w:val="008E5E55"/>
    <w:rPr>
      <w:rFonts w:ascii="Arial" w:eastAsia="Times New Roman" w:hAnsi="Arial" w:cs="Times New Roman"/>
      <w:b/>
      <w:snapToGrid w:val="0"/>
      <w:sz w:val="20"/>
      <w:szCs w:val="20"/>
      <w:lang w:eastAsia="ru-RU"/>
    </w:rPr>
  </w:style>
  <w:style w:type="paragraph" w:customStyle="1" w:styleId="10">
    <w:name w:val="Об уп1"/>
    <w:basedOn w:val="a4"/>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3">
    <w:name w:val="Знак"/>
    <w:basedOn w:val="a4"/>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6">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7">
    <w:name w:val="ТЕКСТ"/>
    <w:basedOn w:val="a4"/>
    <w:link w:val="affff8"/>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8">
    <w:name w:val="ТЕКСТ Знак"/>
    <w:link w:val="affff7"/>
    <w:rsid w:val="008E5E55"/>
    <w:rPr>
      <w:rFonts w:ascii="Times New Roman" w:eastAsia="Calibri" w:hAnsi="Times New Roman" w:cs="Mangal"/>
      <w:kern w:val="1"/>
      <w:sz w:val="24"/>
      <w:szCs w:val="28"/>
      <w:lang w:eastAsia="hi-IN" w:bidi="hi-IN"/>
    </w:rPr>
  </w:style>
  <w:style w:type="paragraph" w:customStyle="1" w:styleId="affff9">
    <w:name w:val="Таблица_Номер_СамНИПИ Знак"/>
    <w:link w:val="affffa"/>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a">
    <w:name w:val="Таблица_Номер_СамНИПИ Знак Знак"/>
    <w:link w:val="affff9"/>
    <w:rsid w:val="008E5E55"/>
    <w:rPr>
      <w:rFonts w:ascii="Arial" w:eastAsia="Times New Roman" w:hAnsi="Arial" w:cs="Times New Roman"/>
      <w:b/>
      <w:sz w:val="20"/>
      <w:szCs w:val="20"/>
      <w:lang w:eastAsia="ru-RU"/>
    </w:rPr>
  </w:style>
  <w:style w:type="character" w:customStyle="1" w:styleId="afff5">
    <w:name w:val="Таблица_Шапка Знак"/>
    <w:link w:val="afff4"/>
    <w:rsid w:val="008E5E55"/>
    <w:rPr>
      <w:rFonts w:ascii="Arial" w:eastAsia="Times New Roman" w:hAnsi="Arial" w:cs="Times New Roman"/>
      <w:b/>
      <w:snapToGrid w:val="0"/>
      <w:sz w:val="20"/>
      <w:szCs w:val="20"/>
      <w:lang w:eastAsia="ru-RU"/>
    </w:rPr>
  </w:style>
  <w:style w:type="paragraph" w:customStyle="1" w:styleId="affffb">
    <w:name w:val="НазваниеРис"/>
    <w:basedOn w:val="af9"/>
    <w:next w:val="a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3">
    <w:name w:val="Таблица_Строка Знак"/>
    <w:link w:val="a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c">
    <w:name w:val="табл_строка"/>
    <w:link w:val="affffd"/>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d">
    <w:name w:val="табл_строка Знак"/>
    <w:link w:val="affffc"/>
    <w:rsid w:val="008E5E55"/>
    <w:rPr>
      <w:rFonts w:ascii="Times New Roman" w:eastAsia="Times New Roman" w:hAnsi="Times New Roman" w:cs="Times New Roman"/>
      <w:sz w:val="24"/>
      <w:szCs w:val="20"/>
      <w:lang w:eastAsia="ru-RU"/>
    </w:rPr>
  </w:style>
  <w:style w:type="paragraph" w:customStyle="1" w:styleId="affffe">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
    <w:name w:val="Основной текст.Абзац Знак Знак Знак"/>
    <w:basedOn w:val="a4"/>
    <w:link w:val="afffff0"/>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0">
    <w:name w:val="Основной текст.Абзац Знак Знак Знак Знак"/>
    <w:link w:val="afffff"/>
    <w:rsid w:val="008E5E55"/>
    <w:rPr>
      <w:rFonts w:ascii="Times New Roman" w:eastAsia="Lucida Sans Unicode" w:hAnsi="Times New Roman" w:cs="Mangal"/>
      <w:kern w:val="1"/>
      <w:sz w:val="24"/>
      <w:szCs w:val="20"/>
      <w:lang w:eastAsia="hi-IN" w:bidi="hi-IN"/>
    </w:rPr>
  </w:style>
  <w:style w:type="numbering" w:customStyle="1" w:styleId="a0">
    <w:name w:val="ЗГосн"/>
    <w:uiPriority w:val="99"/>
    <w:rsid w:val="008E5E55"/>
    <w:pPr>
      <w:numPr>
        <w:numId w:val="8"/>
      </w:numPr>
    </w:pPr>
  </w:style>
  <w:style w:type="numbering" w:customStyle="1" w:styleId="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4"/>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1">
    <w:name w:val="Стиль1"/>
    <w:basedOn w:val="afffd"/>
    <w:link w:val="1f2"/>
    <w:qFormat/>
    <w:rsid w:val="008E5E55"/>
    <w:pPr>
      <w:spacing w:line="360" w:lineRule="auto"/>
      <w:ind w:firstLine="720"/>
      <w:contextualSpacing/>
    </w:pPr>
    <w:rPr>
      <w:rFonts w:ascii="Times New Roman" w:hAnsi="Times New Roman"/>
      <w:sz w:val="28"/>
      <w:szCs w:val="28"/>
    </w:rPr>
  </w:style>
  <w:style w:type="paragraph" w:customStyle="1" w:styleId="3b">
    <w:name w:val="Стиль3"/>
    <w:basedOn w:val="3"/>
    <w:link w:val="3c"/>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2">
    <w:name w:val="Стиль1 Знак"/>
    <w:link w:val="1f1"/>
    <w:rsid w:val="008E5E55"/>
    <w:rPr>
      <w:rFonts w:ascii="Times New Roman" w:eastAsia="Times New Roman" w:hAnsi="Times New Roman" w:cs="Times New Roman"/>
      <w:sz w:val="28"/>
      <w:szCs w:val="28"/>
      <w:lang w:eastAsia="ru-RU"/>
    </w:rPr>
  </w:style>
  <w:style w:type="character" w:customStyle="1" w:styleId="1f3">
    <w:name w:val="Основной текст СамНИПИ Знак1"/>
    <w:rsid w:val="008E5E55"/>
    <w:rPr>
      <w:rFonts w:ascii="Arial" w:hAnsi="Arial"/>
      <w:bCs/>
      <w:lang w:val="ru-RU" w:eastAsia="ru-RU" w:bidi="ar-SA"/>
    </w:rPr>
  </w:style>
  <w:style w:type="character" w:customStyle="1" w:styleId="3c">
    <w:name w:val="Стиль3 Знак"/>
    <w:link w:val="3b"/>
    <w:rsid w:val="008E5E55"/>
    <w:rPr>
      <w:rFonts w:ascii="Times New Roman" w:eastAsia="Times New Roman" w:hAnsi="Times New Roman" w:cs="Times New Roman"/>
      <w:b/>
      <w:sz w:val="28"/>
      <w:szCs w:val="28"/>
      <w:lang w:val="x-none" w:eastAsia="x-none"/>
    </w:rPr>
  </w:style>
  <w:style w:type="paragraph" w:styleId="4">
    <w:name w:val="List Bullet 4"/>
    <w:basedOn w:val="a4"/>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1">
    <w:name w:val="Plain Text"/>
    <w:basedOn w:val="a4"/>
    <w:link w:val="afffff2"/>
    <w:rsid w:val="008E5E55"/>
    <w:pPr>
      <w:spacing w:after="0" w:line="240" w:lineRule="auto"/>
    </w:pPr>
    <w:rPr>
      <w:rFonts w:ascii="Courier New" w:eastAsia="Times New Roman" w:hAnsi="Courier New" w:cs="Times New Roman"/>
      <w:sz w:val="20"/>
      <w:szCs w:val="20"/>
      <w:lang w:eastAsia="ru-RU"/>
    </w:rPr>
  </w:style>
  <w:style w:type="character" w:customStyle="1" w:styleId="afffff2">
    <w:name w:val="Текст Знак"/>
    <w:basedOn w:val="a5"/>
    <w:link w:val="afffff1"/>
    <w:rsid w:val="008E5E55"/>
    <w:rPr>
      <w:rFonts w:ascii="Courier New" w:eastAsia="Times New Roman" w:hAnsi="Courier New" w:cs="Times New Roman"/>
      <w:sz w:val="20"/>
      <w:szCs w:val="20"/>
      <w:lang w:eastAsia="ru-RU"/>
    </w:rPr>
  </w:style>
  <w:style w:type="character" w:customStyle="1" w:styleId="1f4">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1">
    <w:name w:val="Заголовок 1 Знак1"/>
    <w:rsid w:val="008E5E55"/>
    <w:rPr>
      <w:rFonts w:ascii="Arial" w:hAnsi="Arial"/>
      <w:b/>
      <w:kern w:val="28"/>
      <w:sz w:val="32"/>
      <w:lang w:val="ru-RU" w:eastAsia="ru-RU" w:bidi="ar-SA"/>
    </w:rPr>
  </w:style>
  <w:style w:type="numbering" w:styleId="111111">
    <w:name w:val="Outline List 2"/>
    <w:basedOn w:val="a7"/>
    <w:rsid w:val="008E5E55"/>
    <w:pPr>
      <w:numPr>
        <w:numId w:val="11"/>
      </w:numPr>
    </w:pPr>
  </w:style>
  <w:style w:type="paragraph" w:customStyle="1" w:styleId="a2">
    <w:name w:val="нумерован"/>
    <w:basedOn w:val="af9"/>
    <w:rsid w:val="008E5E55"/>
    <w:pPr>
      <w:numPr>
        <w:numId w:val="12"/>
      </w:numPr>
      <w:tabs>
        <w:tab w:val="left" w:pos="1134"/>
      </w:tabs>
      <w:spacing w:line="360" w:lineRule="auto"/>
    </w:pPr>
    <w:rPr>
      <w:sz w:val="24"/>
    </w:rPr>
  </w:style>
  <w:style w:type="paragraph" w:customStyle="1" w:styleId="afffff3">
    <w:name w:val="Маркированный список НСП"/>
    <w:basedOn w:val="a4"/>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2">
    <w:name w:val="Сетка таблицы21"/>
    <w:basedOn w:val="a6"/>
    <w:next w:val="a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6"/>
    <w:next w:val="a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6"/>
    <w:next w:val="a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6"/>
    <w:next w:val="a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4">
    <w:name w:val="Содерж"/>
    <w:basedOn w:val="a4"/>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9">
    <w:name w:val="заголовок 4"/>
    <w:basedOn w:val="a4"/>
    <w:next w:val="a4"/>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4"/>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5">
    <w:name w:val="Block Text"/>
    <w:basedOn w:val="a4"/>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4"/>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a">
    <w:name w:val="Абзац списка4"/>
    <w:basedOn w:val="a4"/>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6"/>
    <w:next w:val="a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6"/>
    <w:next w:val="a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6"/>
    <w:next w:val="a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6"/>
    <w:next w:val="a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6"/>
    <w:next w:val="a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6"/>
    <w:next w:val="a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6"/>
    <w:next w:val="a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6"/>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6">
    <w:name w:val="Знак Знак Знак Знак"/>
    <w:basedOn w:val="a4"/>
    <w:rsid w:val="00937604"/>
    <w:pPr>
      <w:spacing w:after="160" w:line="240" w:lineRule="exact"/>
    </w:pPr>
    <w:rPr>
      <w:rFonts w:ascii="Verdana" w:eastAsia="Times New Roman" w:hAnsi="Verdana" w:cs="Times New Roman"/>
      <w:sz w:val="20"/>
      <w:szCs w:val="20"/>
      <w:lang w:val="en-US"/>
    </w:rPr>
  </w:style>
  <w:style w:type="paragraph" w:styleId="afffff7">
    <w:name w:val="Document Map"/>
    <w:basedOn w:val="a4"/>
    <w:link w:val="afffff8"/>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8">
    <w:name w:val="Схема документа Знак"/>
    <w:basedOn w:val="a5"/>
    <w:link w:val="afffff7"/>
    <w:rsid w:val="00937604"/>
    <w:rPr>
      <w:rFonts w:ascii="Tahoma" w:eastAsia="Times New Roman" w:hAnsi="Tahoma" w:cs="Tahoma"/>
      <w:sz w:val="20"/>
      <w:szCs w:val="20"/>
      <w:shd w:val="clear" w:color="auto" w:fill="000080"/>
      <w:lang w:eastAsia="ru-RU"/>
    </w:rPr>
  </w:style>
  <w:style w:type="paragraph" w:styleId="afffff9">
    <w:name w:val="TOC Heading"/>
    <w:basedOn w:val="11"/>
    <w:next w:val="a4"/>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5">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6">
    <w:name w:val="Маркированный список Знак1"/>
    <w:aliases w:val="Маркированный список Знак Знак,Маркированный список Знак Знак Знак Знак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6"/>
    <w:next w:val="a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6"/>
    <w:next w:val="a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6"/>
    <w:next w:val="a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6"/>
    <w:next w:val="a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6"/>
    <w:next w:val="a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6"/>
    <w:next w:val="a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6"/>
    <w:next w:val="a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7"/>
    <w:uiPriority w:val="99"/>
    <w:semiHidden/>
    <w:unhideWhenUsed/>
    <w:rsid w:val="00A17E6E"/>
  </w:style>
  <w:style w:type="table" w:customStyle="1" w:styleId="72">
    <w:name w:val="Сетка таблицы7"/>
    <w:basedOn w:val="a6"/>
    <w:next w:val="af4"/>
    <w:uiPriority w:val="5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7">
    <w:name w:val="Светлая заливка1"/>
    <w:basedOn w:val="a6"/>
    <w:next w:val="a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
    <w:name w:val="Нет списка11"/>
    <w:next w:val="a7"/>
    <w:semiHidden/>
    <w:unhideWhenUsed/>
    <w:rsid w:val="00A17E6E"/>
  </w:style>
  <w:style w:type="table" w:customStyle="1" w:styleId="121">
    <w:name w:val="Стиль таблицы12"/>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
    <w:name w:val="Сетка таблицы1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6"/>
    <w:next w:val="a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6"/>
    <w:next w:val="a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4"/>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5"/>
    <w:rsid w:val="000D35F2"/>
  </w:style>
  <w:style w:type="paragraph" w:customStyle="1" w:styleId="40">
    <w:name w:val="Стиль4"/>
    <w:basedOn w:val="5"/>
    <w:qFormat/>
    <w:rsid w:val="001B02F6"/>
    <w:pPr>
      <w:numPr>
        <w:ilvl w:val="4"/>
        <w:numId w:val="1"/>
      </w:numPr>
      <w:ind w:left="426" w:firstLine="0"/>
    </w:pPr>
    <w:rPr>
      <w:b/>
      <w:lang w:val="ru-RU"/>
    </w:rPr>
  </w:style>
  <w:style w:type="paragraph" w:customStyle="1" w:styleId="52">
    <w:name w:val="Стиль5"/>
    <w:basedOn w:val="5"/>
    <w:qFormat/>
    <w:rsid w:val="001B02F6"/>
    <w:pPr>
      <w:tabs>
        <w:tab w:val="clear" w:pos="0"/>
        <w:tab w:val="num" w:pos="3600"/>
      </w:tabs>
    </w:pPr>
    <w:rPr>
      <w:b/>
      <w:lang w:val="ru-RU"/>
    </w:rPr>
  </w:style>
  <w:style w:type="paragraph" w:customStyle="1" w:styleId="62">
    <w:name w:val="Стиль6"/>
    <w:basedOn w:val="5"/>
    <w:qFormat/>
    <w:rsid w:val="001B02F6"/>
    <w:pPr>
      <w:tabs>
        <w:tab w:val="clear" w:pos="0"/>
        <w:tab w:val="num" w:pos="3600"/>
      </w:tabs>
    </w:pPr>
    <w:rPr>
      <w:b/>
      <w:lang w:val="ru-RU"/>
    </w:rPr>
  </w:style>
  <w:style w:type="table" w:customStyle="1" w:styleId="71112">
    <w:name w:val="Сетка таблицы71112"/>
    <w:basedOn w:val="a6"/>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6"/>
    <w:next w:val="a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6"/>
    <w:next w:val="a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6"/>
    <w:next w:val="a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6"/>
    <w:next w:val="a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6"/>
    <w:next w:val="a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6"/>
    <w:next w:val="a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6"/>
    <w:next w:val="a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6"/>
    <w:next w:val="a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6"/>
    <w:next w:val="a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6"/>
    <w:next w:val="a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6"/>
    <w:next w:val="a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6"/>
    <w:next w:val="a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2">
    <w:name w:val="20101"/>
    <w:pPr>
      <w:numPr>
        <w:numId w:val="5"/>
      </w:numPr>
    </w:pPr>
  </w:style>
  <w:style w:type="numbering" w:customStyle="1" w:styleId="21">
    <w:name w:val="111111"/>
    <w:pPr>
      <w:numPr>
        <w:numId w:val="11"/>
      </w:numPr>
    </w:pPr>
  </w:style>
  <w:style w:type="numbering" w:customStyle="1" w:styleId="30">
    <w:name w:val="a0"/>
    <w:pPr>
      <w:numPr>
        <w:numId w:val="8"/>
      </w:numPr>
    </w:pPr>
  </w:style>
  <w:style w:type="numbering" w:customStyle="1" w:styleId="42">
    <w:name w:val="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FBD40-AA80-4DB2-8B2C-029B2B94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5625</TotalTime>
  <Pages>5</Pages>
  <Words>6342</Words>
  <Characters>36150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220</cp:revision>
  <cp:lastPrinted>2018-11-07T05:11:00Z</cp:lastPrinted>
  <dcterms:created xsi:type="dcterms:W3CDTF">2018-11-07T05:12:00Z</dcterms:created>
  <dcterms:modified xsi:type="dcterms:W3CDTF">2019-01-28T05:58:00Z</dcterms:modified>
</cp:coreProperties>
</file>